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468" w:tblpY="56"/>
        <w:tblW w:w="10425" w:type="dxa"/>
        <w:tblLook w:val="01E0" w:firstRow="1" w:lastRow="1" w:firstColumn="1" w:lastColumn="1" w:noHBand="0" w:noVBand="0"/>
      </w:tblPr>
      <w:tblGrid>
        <w:gridCol w:w="10203"/>
        <w:gridCol w:w="222"/>
      </w:tblGrid>
      <w:tr w:rsidR="001974FA" w:rsidRPr="00D54E1A" w:rsidTr="001974FA">
        <w:trPr>
          <w:trHeight w:val="1086"/>
        </w:trPr>
        <w:tc>
          <w:tcPr>
            <w:tcW w:w="10204" w:type="dxa"/>
          </w:tcPr>
          <w:tbl>
            <w:tblPr>
              <w:tblW w:w="9317" w:type="dxa"/>
              <w:jc w:val="center"/>
              <w:tblLook w:val="00A0" w:firstRow="1" w:lastRow="0" w:firstColumn="1" w:lastColumn="0" w:noHBand="0" w:noVBand="0"/>
            </w:tblPr>
            <w:tblGrid>
              <w:gridCol w:w="3140"/>
              <w:gridCol w:w="3036"/>
              <w:gridCol w:w="3141"/>
            </w:tblGrid>
            <w:tr w:rsidR="001974FA" w:rsidRPr="0035614E" w:rsidTr="001974FA">
              <w:trPr>
                <w:trHeight w:val="760"/>
                <w:jc w:val="center"/>
              </w:trPr>
              <w:tc>
                <w:tcPr>
                  <w:tcW w:w="3140" w:type="dxa"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  <w:tab w:val="left" w:pos="1980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036" w:type="dxa"/>
                  <w:hideMark/>
                </w:tcPr>
                <w:p w:rsidR="001974FA" w:rsidRPr="00373946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</w:p>
              </w:tc>
              <w:tc>
                <w:tcPr>
                  <w:tcW w:w="3141" w:type="dxa"/>
                  <w:hideMark/>
                </w:tcPr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УТВЕРЖДЕН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 xml:space="preserve">приказом директора 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bCs w:val="0"/>
                      <w:sz w:val="22"/>
                      <w:szCs w:val="26"/>
                    </w:rPr>
                    <w:t>МОУ «НОШ №10»</w:t>
                  </w:r>
                </w:p>
                <w:p w:rsidR="001974FA" w:rsidRPr="0035614E" w:rsidRDefault="001974FA" w:rsidP="001974FA">
                  <w:pPr>
                    <w:pStyle w:val="20"/>
                    <w:framePr w:hSpace="180" w:wrap="around" w:vAnchor="text" w:hAnchor="page" w:x="1468" w:y="56"/>
                    <w:shd w:val="clear" w:color="auto" w:fill="auto"/>
                    <w:tabs>
                      <w:tab w:val="left" w:pos="142"/>
                      <w:tab w:val="left" w:pos="362"/>
                    </w:tabs>
                    <w:spacing w:after="0" w:line="240" w:lineRule="auto"/>
                    <w:ind w:right="60"/>
                    <w:rPr>
                      <w:rFonts w:ascii="Times New Roman" w:hAnsi="Times New Roman"/>
                      <w:sz w:val="22"/>
                      <w:szCs w:val="26"/>
                    </w:rPr>
                  </w:pPr>
                  <w:r w:rsidRPr="0035614E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30 августа 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202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3</w:t>
                  </w:r>
                  <w:r w:rsidRPr="00373946"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 xml:space="preserve"> года № </w:t>
                  </w:r>
                  <w:r>
                    <w:rPr>
                      <w:rFonts w:ascii="Times New Roman" w:hAnsi="Times New Roman"/>
                      <w:b w:val="0"/>
                      <w:sz w:val="22"/>
                      <w:szCs w:val="26"/>
                    </w:rPr>
                    <w:t>48</w:t>
                  </w:r>
                </w:p>
              </w:tc>
            </w:tr>
          </w:tbl>
          <w:p w:rsidR="001974FA" w:rsidRPr="00D54E1A" w:rsidRDefault="001974FA" w:rsidP="001974F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" w:type="dxa"/>
          </w:tcPr>
          <w:p w:rsidR="001974FA" w:rsidRPr="00D54E1A" w:rsidRDefault="001974FA" w:rsidP="00197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142B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70F62" w:rsidRPr="00570F62" w:rsidRDefault="00570F62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142B" w:rsidRPr="00570F62" w:rsidRDefault="003A142B" w:rsidP="00570F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61ECC" w:rsidRPr="001974FA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 xml:space="preserve">ПАСПОРТ КАБИНЕТА </w:t>
      </w:r>
      <w:r w:rsidR="001974FA">
        <w:rPr>
          <w:rFonts w:ascii="Times New Roman" w:hAnsi="Times New Roman"/>
          <w:b/>
          <w:color w:val="000000"/>
          <w:sz w:val="40"/>
          <w:szCs w:val="40"/>
        </w:rPr>
        <w:t>№ 2</w:t>
      </w:r>
      <w:r w:rsidR="00ED370E">
        <w:rPr>
          <w:rFonts w:ascii="Times New Roman" w:hAnsi="Times New Roman"/>
          <w:b/>
          <w:color w:val="000000"/>
          <w:sz w:val="40"/>
          <w:szCs w:val="40"/>
        </w:rPr>
        <w:t>17</w:t>
      </w:r>
    </w:p>
    <w:p w:rsidR="00C61ECC" w:rsidRDefault="003A142B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974FA">
        <w:rPr>
          <w:rFonts w:ascii="Times New Roman" w:hAnsi="Times New Roman"/>
          <w:b/>
          <w:color w:val="000000"/>
          <w:sz w:val="40"/>
          <w:szCs w:val="40"/>
        </w:rPr>
        <w:t>на 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23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/</w:t>
      </w:r>
      <w:r w:rsidR="008A13E4" w:rsidRPr="001974FA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Pr="001974FA">
        <w:rPr>
          <w:rFonts w:ascii="Times New Roman" w:hAnsi="Times New Roman"/>
          <w:b/>
          <w:color w:val="000000"/>
          <w:sz w:val="40"/>
          <w:szCs w:val="40"/>
        </w:rPr>
        <w:t>20</w:t>
      </w:r>
      <w:r w:rsidR="001974FA" w:rsidRPr="001974FA">
        <w:rPr>
          <w:rFonts w:ascii="Times New Roman" w:hAnsi="Times New Roman"/>
          <w:b/>
          <w:color w:val="000000"/>
          <w:sz w:val="40"/>
          <w:szCs w:val="40"/>
        </w:rPr>
        <w:t>24</w:t>
      </w:r>
      <w:r w:rsidR="00C61ECC" w:rsidRPr="001974FA">
        <w:rPr>
          <w:rFonts w:ascii="Times New Roman" w:hAnsi="Times New Roman"/>
          <w:b/>
          <w:color w:val="000000"/>
          <w:sz w:val="40"/>
          <w:szCs w:val="40"/>
        </w:rPr>
        <w:t xml:space="preserve"> учебный год</w:t>
      </w:r>
    </w:p>
    <w:p w:rsid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tbl>
      <w:tblPr>
        <w:tblStyle w:val="aa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650"/>
      </w:tblGrid>
      <w:tr w:rsidR="001974FA" w:rsidTr="00BC3D20">
        <w:trPr>
          <w:trHeight w:val="670"/>
        </w:trPr>
        <w:tc>
          <w:tcPr>
            <w:tcW w:w="6912" w:type="dxa"/>
          </w:tcPr>
          <w:p w:rsidR="001974FA" w:rsidRPr="001974FA" w:rsidRDefault="001974FA" w:rsidP="00BC3D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1.Фамилия, имя, отчество </w:t>
            </w:r>
            <w:proofErr w:type="gramStart"/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ответственн</w:t>
            </w:r>
            <w:r w:rsidR="00BC3D2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ого</w:t>
            </w:r>
            <w:proofErr w:type="gramEnd"/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за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650" w:type="dxa"/>
          </w:tcPr>
          <w:p w:rsidR="001974FA" w:rsidRPr="00BC3D20" w:rsidRDefault="00ED370E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C3D20">
              <w:rPr>
                <w:rFonts w:ascii="Times New Roman" w:hAnsi="Times New Roman"/>
                <w:color w:val="000000"/>
                <w:sz w:val="26"/>
                <w:szCs w:val="26"/>
              </w:rPr>
              <w:t>Е.Л.Липатова</w:t>
            </w:r>
            <w:proofErr w:type="spellEnd"/>
          </w:p>
        </w:tc>
      </w:tr>
      <w:tr w:rsidR="001974FA" w:rsidTr="00BC3D20">
        <w:tc>
          <w:tcPr>
            <w:tcW w:w="6912" w:type="dxa"/>
          </w:tcPr>
          <w:p w:rsidR="001974FA" w:rsidRPr="001974FA" w:rsidRDefault="001974FA" w:rsidP="001974FA">
            <w:pPr>
              <w:tabs>
                <w:tab w:val="left" w:pos="0"/>
              </w:tabs>
              <w:spacing w:after="0" w:line="240" w:lineRule="auto"/>
              <w:ind w:left="720" w:hanging="7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2. Классы, для которых оборудован кабинет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ED370E" w:rsidP="00BC3D20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C3D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BC3D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1974FA" w:rsidTr="00BC3D20">
        <w:tc>
          <w:tcPr>
            <w:tcW w:w="6912" w:type="dxa"/>
          </w:tcPr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4FA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3. Площадь кабинета</w:t>
            </w:r>
            <w:r w:rsidRPr="001974F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974FA" w:rsidRPr="001974FA" w:rsidRDefault="001974FA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50" w:type="dxa"/>
          </w:tcPr>
          <w:p w:rsidR="001974FA" w:rsidRPr="001974FA" w:rsidRDefault="00BC3D20" w:rsidP="001974FA">
            <w:pPr>
              <w:tabs>
                <w:tab w:val="left" w:pos="295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53,9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</w:tbl>
    <w:p w:rsidR="001974FA" w:rsidRPr="001974FA" w:rsidRDefault="001974FA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61ECC" w:rsidRPr="00570F62" w:rsidRDefault="00C61ECC" w:rsidP="00570F6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C61ECC" w:rsidRPr="00570F62" w:rsidRDefault="00C61ECC" w:rsidP="00570F62">
      <w:pPr>
        <w:spacing w:after="0" w:line="240" w:lineRule="auto"/>
        <w:rPr>
          <w:rFonts w:ascii="Times New Roman" w:hAnsi="Times New Roman"/>
        </w:rPr>
      </w:pPr>
    </w:p>
    <w:p w:rsidR="001C0123" w:rsidRPr="00570F62" w:rsidRDefault="001C0123" w:rsidP="00570F62">
      <w:pPr>
        <w:spacing w:after="0" w:line="240" w:lineRule="auto"/>
        <w:rPr>
          <w:rFonts w:ascii="Times New Roman" w:hAnsi="Times New Roman"/>
        </w:rPr>
      </w:pPr>
    </w:p>
    <w:p w:rsidR="003A142B" w:rsidRPr="00570F62" w:rsidRDefault="003A142B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EA5817" w:rsidRDefault="00EA5817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570F62" w:rsidRDefault="00570F62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1974FA" w:rsidRDefault="001974FA" w:rsidP="00570F62">
      <w:pPr>
        <w:spacing w:after="0" w:line="240" w:lineRule="auto"/>
        <w:rPr>
          <w:rFonts w:ascii="Times New Roman" w:hAnsi="Times New Roman"/>
        </w:rPr>
      </w:pPr>
    </w:p>
    <w:p w:rsidR="009C52CB" w:rsidRDefault="009C52CB" w:rsidP="00570F62">
      <w:pPr>
        <w:spacing w:after="0" w:line="240" w:lineRule="auto"/>
        <w:rPr>
          <w:rFonts w:ascii="Times New Roman" w:hAnsi="Times New Roman"/>
        </w:rPr>
      </w:pPr>
    </w:p>
    <w:p w:rsidR="00570F62" w:rsidRPr="006654B9" w:rsidRDefault="00EA5817" w:rsidP="00570F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lastRenderedPageBreak/>
        <w:t>Правила пользования</w:t>
      </w:r>
      <w:r w:rsidR="00570F62" w:rsidRPr="006654B9">
        <w:rPr>
          <w:rFonts w:ascii="Times New Roman" w:hAnsi="Times New Roman"/>
          <w:b/>
          <w:sz w:val="24"/>
          <w:szCs w:val="24"/>
        </w:rPr>
        <w:t xml:space="preserve"> учебным кабинетом </w:t>
      </w:r>
    </w:p>
    <w:p w:rsidR="00EA5817" w:rsidRPr="009C52CB" w:rsidRDefault="00EA5817" w:rsidP="00570F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Учебный кабинет должен быть открыт за 15 мин. до начала занятий.</w:t>
      </w: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находятся в кабинете только в сменной обуви.</w:t>
      </w: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Учащиеся должны находиться в кабинете только в присутствии учителя.</w:t>
      </w:r>
    </w:p>
    <w:p w:rsidR="00570F62" w:rsidRPr="009C52CB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</w:t>
      </w:r>
      <w:r w:rsidR="00EA5817">
        <w:rPr>
          <w:rFonts w:ascii="Times New Roman" w:hAnsi="Times New Roman"/>
          <w:sz w:val="24"/>
          <w:szCs w:val="24"/>
        </w:rPr>
        <w:t xml:space="preserve"> </w:t>
      </w:r>
      <w:r w:rsidRPr="009C52CB">
        <w:rPr>
          <w:rFonts w:ascii="Times New Roman" w:hAnsi="Times New Roman"/>
          <w:sz w:val="24"/>
          <w:szCs w:val="24"/>
        </w:rPr>
        <w:t>Учитель организовывает уборку кабинета по окончании занятий в нем.</w:t>
      </w:r>
    </w:p>
    <w:p w:rsidR="00570F62" w:rsidRPr="009C52CB" w:rsidRDefault="00570F62" w:rsidP="00570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CC" w:rsidRPr="006654B9" w:rsidRDefault="00C61ECC" w:rsidP="00EA58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Правила поведения в кабинете </w:t>
      </w:r>
    </w:p>
    <w:p w:rsidR="00EA5817" w:rsidRPr="009C52CB" w:rsidRDefault="00EA5817" w:rsidP="00EA5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 xml:space="preserve">3. </w:t>
      </w:r>
      <w:r w:rsidR="00EA5817" w:rsidRPr="00570F62">
        <w:rPr>
          <w:rFonts w:ascii="Times New Roman" w:hAnsi="Times New Roman"/>
          <w:sz w:val="24"/>
          <w:szCs w:val="24"/>
        </w:rPr>
        <w:t>Дежурным на</w:t>
      </w:r>
      <w:r w:rsidRPr="00570F62">
        <w:rPr>
          <w:rFonts w:ascii="Times New Roman" w:hAnsi="Times New Roman"/>
          <w:sz w:val="24"/>
          <w:szCs w:val="24"/>
        </w:rPr>
        <w:t xml:space="preserve"> </w:t>
      </w:r>
      <w:r w:rsidR="00EA5817" w:rsidRPr="00570F62">
        <w:rPr>
          <w:rFonts w:ascii="Times New Roman" w:hAnsi="Times New Roman"/>
          <w:sz w:val="24"/>
          <w:szCs w:val="24"/>
        </w:rPr>
        <w:t>перемене обеспечить</w:t>
      </w:r>
      <w:r w:rsidR="00630578">
        <w:rPr>
          <w:rFonts w:ascii="Times New Roman" w:hAnsi="Times New Roman"/>
          <w:sz w:val="24"/>
          <w:szCs w:val="24"/>
        </w:rPr>
        <w:t xml:space="preserve"> чистоту классной </w:t>
      </w:r>
      <w:r w:rsidR="00EA5817" w:rsidRPr="00570F62">
        <w:rPr>
          <w:rFonts w:ascii="Times New Roman" w:hAnsi="Times New Roman"/>
          <w:sz w:val="24"/>
          <w:szCs w:val="24"/>
        </w:rPr>
        <w:t>доски, наличие</w:t>
      </w:r>
      <w:r w:rsidRPr="00570F62">
        <w:rPr>
          <w:rFonts w:ascii="Times New Roman" w:hAnsi="Times New Roman"/>
          <w:sz w:val="24"/>
          <w:szCs w:val="24"/>
        </w:rPr>
        <w:t xml:space="preserve"> </w:t>
      </w:r>
      <w:r w:rsidR="00EA5817" w:rsidRPr="00570F62">
        <w:rPr>
          <w:rFonts w:ascii="Times New Roman" w:hAnsi="Times New Roman"/>
          <w:sz w:val="24"/>
          <w:szCs w:val="24"/>
        </w:rPr>
        <w:t>влажной губки</w:t>
      </w:r>
      <w:r w:rsidRPr="00570F62">
        <w:rPr>
          <w:rFonts w:ascii="Times New Roman" w:hAnsi="Times New Roman"/>
          <w:sz w:val="24"/>
          <w:szCs w:val="24"/>
        </w:rPr>
        <w:t>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 xml:space="preserve">4. В кабинете не </w:t>
      </w:r>
      <w:r w:rsidR="00EA5817" w:rsidRPr="00570F62">
        <w:rPr>
          <w:rFonts w:ascii="Times New Roman" w:hAnsi="Times New Roman"/>
          <w:sz w:val="24"/>
          <w:szCs w:val="24"/>
        </w:rPr>
        <w:t>разрешается во</w:t>
      </w:r>
      <w:r w:rsidRPr="00570F62">
        <w:rPr>
          <w:rFonts w:ascii="Times New Roman" w:hAnsi="Times New Roman"/>
          <w:sz w:val="24"/>
          <w:szCs w:val="24"/>
        </w:rPr>
        <w:t xml:space="preserve"> время перемены играть в подвижные игры.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</w:t>
      </w:r>
      <w:r w:rsidR="003A142B" w:rsidRPr="00570F62">
        <w:rPr>
          <w:rFonts w:ascii="Times New Roman" w:hAnsi="Times New Roman"/>
          <w:sz w:val="24"/>
          <w:szCs w:val="24"/>
        </w:rPr>
        <w:t xml:space="preserve"> самостоятельно</w:t>
      </w:r>
      <w:r w:rsidRPr="00570F62">
        <w:rPr>
          <w:rFonts w:ascii="Times New Roman" w:hAnsi="Times New Roman"/>
          <w:sz w:val="24"/>
          <w:szCs w:val="24"/>
        </w:rPr>
        <w:t xml:space="preserve"> открывать оконные рамы, портить мебель.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C61ECC" w:rsidRPr="00570F62" w:rsidRDefault="00C61ECC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570F62" w:rsidRDefault="00570F62" w:rsidP="00570F6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28EF" w:rsidRPr="006654B9" w:rsidRDefault="00FC28EF" w:rsidP="00FC28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Инструкция по пожарной безопасности</w:t>
      </w:r>
      <w:r w:rsidR="00EA5817" w:rsidRPr="006654B9">
        <w:rPr>
          <w:rFonts w:ascii="Times New Roman" w:hAnsi="Times New Roman"/>
          <w:b/>
          <w:sz w:val="24"/>
          <w:szCs w:val="24"/>
        </w:rPr>
        <w:br/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классе необходимо размещать только необходимые для обеспечения учебного процесса мебель, приборы, принадлежности, </w:t>
      </w:r>
      <w:r w:rsidR="00EA5817">
        <w:rPr>
          <w:rFonts w:ascii="Times New Roman" w:hAnsi="Times New Roman"/>
          <w:sz w:val="24"/>
          <w:szCs w:val="24"/>
        </w:rPr>
        <w:t>пособия и т.</w:t>
      </w:r>
      <w:r>
        <w:rPr>
          <w:rFonts w:ascii="Times New Roman" w:hAnsi="Times New Roman"/>
          <w:sz w:val="24"/>
          <w:szCs w:val="24"/>
        </w:rPr>
        <w:t>д.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FC28EF" w:rsidRDefault="00FC28EF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FC28EF" w:rsidRDefault="003E65A1" w:rsidP="003E65A1">
      <w:pPr>
        <w:numPr>
          <w:ilvl w:val="0"/>
          <w:numId w:val="14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630578" w:rsidRDefault="00630578" w:rsidP="0063057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65A1" w:rsidRDefault="003E65A1" w:rsidP="003E65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  <w:r w:rsidR="00EA5817">
        <w:rPr>
          <w:rFonts w:ascii="Times New Roman" w:hAnsi="Times New Roman"/>
          <w:b/>
          <w:sz w:val="24"/>
          <w:szCs w:val="24"/>
        </w:rPr>
        <w:br/>
      </w:r>
    </w:p>
    <w:p w:rsidR="003E65A1" w:rsidRDefault="003E65A1" w:rsidP="003E65A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3E65A1" w:rsidRPr="003E65A1" w:rsidRDefault="003E65A1" w:rsidP="003E65A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045B2E" w:rsidRDefault="00045B2E" w:rsidP="00045B2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A6C" w:rsidRPr="006654B9" w:rsidRDefault="002E3A6C" w:rsidP="002E3A6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</w:t>
      </w:r>
    </w:p>
    <w:p w:rsidR="00045B2E" w:rsidRDefault="002E3A6C" w:rsidP="002E3A6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 труда к кабинету начальных классов</w:t>
      </w:r>
    </w:p>
    <w:p w:rsidR="006654B9" w:rsidRPr="006654B9" w:rsidRDefault="006654B9" w:rsidP="002E3A6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освещения требованиям санитарных норм (150 </w:t>
      </w:r>
      <w:proofErr w:type="spellStart"/>
      <w:r w:rsidRPr="00045B2E">
        <w:rPr>
          <w:rFonts w:ascii="Times New Roman" w:hAnsi="Times New Roman"/>
          <w:sz w:val="24"/>
          <w:szCs w:val="24"/>
        </w:rPr>
        <w:t>лк</w:t>
      </w:r>
      <w:proofErr w:type="spellEnd"/>
      <w:r w:rsidRPr="00045B2E">
        <w:rPr>
          <w:rFonts w:ascii="Times New Roman" w:hAnsi="Times New Roman"/>
          <w:sz w:val="24"/>
          <w:szCs w:val="24"/>
        </w:rPr>
        <w:t xml:space="preserve"> при лампах накаливания, 300 </w:t>
      </w:r>
      <w:proofErr w:type="spellStart"/>
      <w:r w:rsidRPr="00045B2E">
        <w:rPr>
          <w:rFonts w:ascii="Times New Roman" w:hAnsi="Times New Roman"/>
          <w:sz w:val="24"/>
          <w:szCs w:val="24"/>
        </w:rPr>
        <w:t>лк</w:t>
      </w:r>
      <w:proofErr w:type="spellEnd"/>
      <w:r w:rsidRPr="00045B2E">
        <w:rPr>
          <w:rFonts w:ascii="Times New Roman" w:hAnsi="Times New Roman"/>
          <w:sz w:val="24"/>
          <w:szCs w:val="24"/>
        </w:rPr>
        <w:t xml:space="preserve"> при люминесцентных лампах).</w:t>
      </w: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045B2E" w:rsidRPr="00045B2E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8A13E4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8A13E4" w:rsidRDefault="00045B2E" w:rsidP="008A13E4">
      <w:pPr>
        <w:numPr>
          <w:ilvl w:val="0"/>
          <w:numId w:val="29"/>
        </w:numPr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 xml:space="preserve">Соблюдение норм переноски тяжестей (недопустимо привлечение к работам по переноске </w:t>
      </w:r>
      <w:r w:rsidR="008A13E4" w:rsidRPr="008A13E4">
        <w:rPr>
          <w:rFonts w:ascii="Times New Roman" w:hAnsi="Times New Roman"/>
          <w:sz w:val="24"/>
          <w:szCs w:val="24"/>
        </w:rPr>
        <w:t>тяжестей,</w:t>
      </w:r>
      <w:r w:rsidRPr="008A13E4">
        <w:rPr>
          <w:rFonts w:ascii="Times New Roman" w:hAnsi="Times New Roman"/>
          <w:sz w:val="24"/>
          <w:szCs w:val="24"/>
        </w:rPr>
        <w:t xml:space="preserve"> учащихся моложе 15 лет).</w:t>
      </w:r>
    </w:p>
    <w:p w:rsidR="00045B2E" w:rsidRPr="008A13E4" w:rsidRDefault="00045B2E" w:rsidP="008A13E4">
      <w:pPr>
        <w:numPr>
          <w:ilvl w:val="0"/>
          <w:numId w:val="29"/>
        </w:numPr>
        <w:tabs>
          <w:tab w:val="left" w:pos="-360"/>
        </w:tabs>
        <w:suppressAutoHyphens/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8A13E4">
        <w:rPr>
          <w:rFonts w:ascii="Times New Roman" w:hAnsi="Times New Roman"/>
          <w:sz w:val="24"/>
          <w:szCs w:val="24"/>
        </w:rPr>
        <w:t>Нал</w:t>
      </w:r>
      <w:r w:rsidR="008A13E4">
        <w:rPr>
          <w:rFonts w:ascii="Times New Roman" w:hAnsi="Times New Roman"/>
          <w:sz w:val="24"/>
          <w:szCs w:val="24"/>
        </w:rPr>
        <w:t>ичие инструкции по охране труда</w:t>
      </w:r>
    </w:p>
    <w:p w:rsidR="00FC28EF" w:rsidRPr="00570F62" w:rsidRDefault="00FC28EF" w:rsidP="00045B2E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2E3A6C" w:rsidRPr="006654B9" w:rsidRDefault="00550CF2" w:rsidP="00570F62">
      <w:pPr>
        <w:pStyle w:val="3"/>
        <w:spacing w:before="0"/>
        <w:ind w:left="0"/>
        <w:rPr>
          <w:sz w:val="24"/>
          <w:szCs w:val="24"/>
        </w:rPr>
      </w:pPr>
      <w:r w:rsidRPr="00570F62">
        <w:rPr>
          <w:sz w:val="24"/>
          <w:szCs w:val="24"/>
        </w:rPr>
        <w:t xml:space="preserve"> </w:t>
      </w:r>
      <w:r w:rsidRPr="006654B9">
        <w:rPr>
          <w:sz w:val="24"/>
          <w:szCs w:val="24"/>
        </w:rPr>
        <w:t xml:space="preserve">Требования безопасности </w:t>
      </w:r>
      <w:proofErr w:type="gramStart"/>
      <w:r w:rsidRPr="006654B9">
        <w:rPr>
          <w:sz w:val="24"/>
          <w:szCs w:val="24"/>
        </w:rPr>
        <w:t>во время</w:t>
      </w:r>
      <w:proofErr w:type="gramEnd"/>
      <w:r w:rsidRPr="006654B9">
        <w:rPr>
          <w:sz w:val="24"/>
          <w:szCs w:val="24"/>
        </w:rPr>
        <w:t xml:space="preserve"> </w:t>
      </w:r>
    </w:p>
    <w:p w:rsidR="00550CF2" w:rsidRPr="006654B9" w:rsidRDefault="00550CF2" w:rsidP="00570F62">
      <w:pPr>
        <w:pStyle w:val="3"/>
        <w:spacing w:before="0"/>
        <w:ind w:left="0"/>
        <w:rPr>
          <w:sz w:val="24"/>
          <w:szCs w:val="24"/>
        </w:rPr>
      </w:pPr>
      <w:r w:rsidRPr="006654B9">
        <w:rPr>
          <w:sz w:val="24"/>
          <w:szCs w:val="24"/>
        </w:rPr>
        <w:t>проведения учебных занятий</w:t>
      </w:r>
      <w:r w:rsidR="008A13E4" w:rsidRPr="006654B9">
        <w:rPr>
          <w:sz w:val="24"/>
          <w:szCs w:val="24"/>
        </w:rPr>
        <w:br/>
      </w:r>
    </w:p>
    <w:p w:rsidR="00630578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</w:t>
      </w:r>
      <w:r w:rsidR="00630578">
        <w:rPr>
          <w:rFonts w:ascii="Times New Roman" w:hAnsi="Times New Roman"/>
          <w:color w:val="000000"/>
          <w:sz w:val="24"/>
          <w:szCs w:val="24"/>
        </w:rPr>
        <w:t xml:space="preserve">верти учитель проводит беседы с 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учащимися о правилах безопасного поведения </w:t>
      </w:r>
      <w:r w:rsidR="00630578">
        <w:rPr>
          <w:rFonts w:ascii="Times New Roman" w:hAnsi="Times New Roman"/>
          <w:color w:val="000000"/>
          <w:sz w:val="24"/>
          <w:szCs w:val="24"/>
        </w:rPr>
        <w:t xml:space="preserve">и техники безопасности во время </w:t>
      </w:r>
      <w:r w:rsidRPr="00570F62">
        <w:rPr>
          <w:rFonts w:ascii="Times New Roman" w:hAnsi="Times New Roman"/>
          <w:color w:val="000000"/>
          <w:sz w:val="24"/>
          <w:szCs w:val="24"/>
        </w:rPr>
        <w:t>пребывания на занятиях или проведении разли</w:t>
      </w:r>
      <w:r w:rsidR="00630578"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630578" w:rsidRDefault="00630578" w:rsidP="00630578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Отметка о проведении инструктажа по технике безопасности обязательной </w:t>
      </w:r>
      <w:r w:rsidR="00550CF2" w:rsidRPr="00570F62">
        <w:rPr>
          <w:rFonts w:ascii="Times New Roman" w:hAnsi="Times New Roman"/>
          <w:color w:val="000000"/>
          <w:sz w:val="24"/>
          <w:szCs w:val="24"/>
        </w:rPr>
        <w:t xml:space="preserve">заносится в журнал </w:t>
      </w:r>
      <w:r>
        <w:rPr>
          <w:rFonts w:ascii="Times New Roman" w:hAnsi="Times New Roman"/>
          <w:color w:val="000000"/>
          <w:sz w:val="24"/>
          <w:szCs w:val="24"/>
        </w:rPr>
        <w:t>регистрации.</w:t>
      </w:r>
    </w:p>
    <w:p w:rsidR="00550CF2" w:rsidRPr="00EE0068" w:rsidRDefault="00550CF2" w:rsidP="00EE0068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068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E0068" w:rsidRPr="00EE0068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EE0068">
        <w:rPr>
          <w:rFonts w:ascii="Times New Roman" w:hAnsi="Times New Roman"/>
          <w:color w:val="000000"/>
          <w:sz w:val="24"/>
          <w:szCs w:val="24"/>
        </w:rPr>
        <w:t>е</w:t>
      </w:r>
      <w:r w:rsidR="00EE0068" w:rsidRPr="00EE0068">
        <w:rPr>
          <w:rFonts w:ascii="Times New Roman" w:hAnsi="Times New Roman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28.09.2020 № 28". </w:t>
      </w:r>
      <w:proofErr w:type="gramStart"/>
      <w:r w:rsidR="00EE0068" w:rsidRPr="00EE0068">
        <w:rPr>
          <w:rFonts w:ascii="Times New Roman" w:hAnsi="Times New Roman"/>
          <w:color w:val="000000"/>
          <w:sz w:val="24"/>
          <w:szCs w:val="24"/>
        </w:rPr>
        <w:t>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  <w:r w:rsidR="00EE00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068" w:rsidRPr="00EE0068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  <w:proofErr w:type="gramEnd"/>
    </w:p>
    <w:p w:rsidR="00550CF2" w:rsidRPr="00630578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570F62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570F62">
        <w:rPr>
          <w:rFonts w:ascii="Times New Roman" w:hAnsi="Times New Roman"/>
          <w:color w:val="000000"/>
          <w:sz w:val="24"/>
          <w:szCs w:val="24"/>
        </w:rPr>
        <w:t xml:space="preserve">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. Расстояние от первой парты до 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>классной доски</w:t>
      </w:r>
      <w:r w:rsidR="00630578">
        <w:rPr>
          <w:rFonts w:ascii="Times New Roman" w:hAnsi="Times New Roman"/>
          <w:color w:val="000000"/>
          <w:sz w:val="24"/>
          <w:szCs w:val="24"/>
        </w:rPr>
        <w:t xml:space="preserve">  не  менее 170-200 см. 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>Классная доска в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550CF2" w:rsidRPr="00570F62" w:rsidRDefault="00630578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Во</w:t>
      </w:r>
      <w:r w:rsidR="00550CF2" w:rsidRPr="00570F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13E4" w:rsidRPr="00570F62">
        <w:rPr>
          <w:rFonts w:ascii="Times New Roman" w:hAnsi="Times New Roman"/>
          <w:color w:val="000000"/>
          <w:sz w:val="24"/>
          <w:szCs w:val="24"/>
        </w:rPr>
        <w:t>время перемены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вывести детей из класса в холл </w:t>
      </w:r>
      <w:r w:rsidR="00550CF2" w:rsidRPr="00570F62">
        <w:rPr>
          <w:rFonts w:ascii="Times New Roman" w:hAnsi="Times New Roman"/>
          <w:color w:val="000000"/>
          <w:sz w:val="24"/>
          <w:szCs w:val="24"/>
        </w:rPr>
        <w:t xml:space="preserve">для проветривания классной комнаты. Занять детей в перерывах подвижными играми для снятия утомления. 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FC28EF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FC28EF" w:rsidRDefault="00FC28EF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3A6C" w:rsidRDefault="002E3A6C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CF2" w:rsidRPr="006654B9" w:rsidRDefault="00550CF2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4B9">
        <w:rPr>
          <w:rFonts w:ascii="Times New Roman" w:hAnsi="Times New Roman"/>
          <w:b/>
          <w:bCs/>
          <w:sz w:val="24"/>
          <w:szCs w:val="24"/>
        </w:rPr>
        <w:t>Требования безопасности</w:t>
      </w:r>
      <w:r w:rsidR="008A13E4" w:rsidRPr="006654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54B9">
        <w:rPr>
          <w:rFonts w:ascii="Times New Roman" w:hAnsi="Times New Roman"/>
          <w:b/>
          <w:bCs/>
          <w:sz w:val="24"/>
          <w:szCs w:val="24"/>
        </w:rPr>
        <w:t>в аварийных ситуациях</w:t>
      </w:r>
    </w:p>
    <w:p w:rsidR="008A13E4" w:rsidRPr="00FC28EF" w:rsidRDefault="008A13E4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8A13E4" w:rsidRDefault="00550CF2" w:rsidP="008A13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прекратить занятия;</w:t>
      </w:r>
    </w:p>
    <w:p w:rsidR="00550CF2" w:rsidRPr="008A13E4" w:rsidRDefault="00550CF2" w:rsidP="008A13E4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немедленно сообщить об этом в пож</w:t>
      </w:r>
      <w:r w:rsidR="00630578">
        <w:rPr>
          <w:rFonts w:ascii="Times New Roman" w:hAnsi="Times New Roman"/>
          <w:color w:val="000000"/>
          <w:sz w:val="24"/>
          <w:szCs w:val="24"/>
        </w:rPr>
        <w:t xml:space="preserve">арную охрану по телефону "01" и </w:t>
      </w:r>
      <w:r w:rsidRPr="00570F62">
        <w:rPr>
          <w:rFonts w:ascii="Times New Roman" w:hAnsi="Times New Roman"/>
          <w:color w:val="000000"/>
          <w:sz w:val="24"/>
          <w:szCs w:val="24"/>
        </w:rPr>
        <w:t>директору школы или его заместителям;</w:t>
      </w:r>
    </w:p>
    <w:p w:rsidR="00550CF2" w:rsidRPr="00570F62" w:rsidRDefault="00550CF2" w:rsidP="008A13E4">
      <w:pPr>
        <w:numPr>
          <w:ilvl w:val="0"/>
          <w:numId w:val="31"/>
        </w:num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lastRenderedPageBreak/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При </w:t>
      </w:r>
      <w:r w:rsidR="009E1EAD" w:rsidRPr="00570F62">
        <w:rPr>
          <w:rFonts w:ascii="Times New Roman" w:hAnsi="Times New Roman"/>
          <w:color w:val="000000"/>
          <w:sz w:val="24"/>
          <w:szCs w:val="24"/>
        </w:rPr>
        <w:t>травмированные</w:t>
      </w:r>
      <w:r w:rsidRPr="00570F62">
        <w:rPr>
          <w:rFonts w:ascii="Times New Roman" w:hAnsi="Times New Roman"/>
          <w:color w:val="000000"/>
          <w:sz w:val="24"/>
          <w:szCs w:val="24"/>
        </w:rPr>
        <w:t>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0CF2" w:rsidRPr="006654B9" w:rsidRDefault="008A13E4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безопасности по </w:t>
      </w:r>
      <w:r w:rsidR="00550CF2" w:rsidRPr="006654B9">
        <w:rPr>
          <w:rFonts w:ascii="Times New Roman" w:hAnsi="Times New Roman"/>
          <w:b/>
          <w:bCs/>
          <w:color w:val="000000"/>
          <w:sz w:val="24"/>
          <w:szCs w:val="24"/>
        </w:rPr>
        <w:t>окончанию занятий</w:t>
      </w:r>
    </w:p>
    <w:p w:rsidR="008A13E4" w:rsidRPr="008A13E4" w:rsidRDefault="008A13E4" w:rsidP="008A13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550CF2" w:rsidRPr="00570F62" w:rsidRDefault="00550CF2" w:rsidP="00570F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3E65A1" w:rsidRPr="00045B2E" w:rsidRDefault="00550CF2" w:rsidP="00045B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045B2E" w:rsidRDefault="00045B2E" w:rsidP="0004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A6C" w:rsidRDefault="002E3A6C" w:rsidP="00045B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70E" w:rsidRPr="00ED370E" w:rsidRDefault="00ED370E" w:rsidP="00ED370E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>Перед началом работы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за компьютером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 необходимо:</w:t>
      </w:r>
    </w:p>
    <w:p w:rsidR="00ED370E" w:rsidRPr="00ED370E" w:rsidRDefault="00ED370E" w:rsidP="00ED370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Убедиться в отсутствии видимых повреждений на рабочем месте;</w:t>
      </w:r>
    </w:p>
    <w:p w:rsidR="00ED370E" w:rsidRPr="00ED370E" w:rsidRDefault="00ED370E" w:rsidP="00ED370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Разместить на столе тетради, учебные пособия так, чтобы они не мешали работе на компьютере;</w:t>
      </w:r>
    </w:p>
    <w:p w:rsidR="00ED370E" w:rsidRPr="00ED370E" w:rsidRDefault="00ED370E" w:rsidP="00ED370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Принять правильною рабочую позу.</w:t>
      </w:r>
    </w:p>
    <w:p w:rsidR="00ED370E" w:rsidRPr="00ED370E" w:rsidRDefault="00ED370E" w:rsidP="00ED370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Посмотреть на индикатор монитора и системного блока и определить, включён     или выключен компьютер.  Переместите мышь, если компьютер находится в энергосберегающем состоянии или включить монитор, если он был выключен.</w:t>
      </w:r>
    </w:p>
    <w:p w:rsidR="00ED370E" w:rsidRPr="00ED370E" w:rsidRDefault="00ED370E" w:rsidP="00ED370E">
      <w:pPr>
        <w:rPr>
          <w:rFonts w:ascii="Times New Roman" w:hAnsi="Times New Roman"/>
          <w:color w:val="000000"/>
          <w:sz w:val="24"/>
          <w:szCs w:val="24"/>
        </w:rPr>
      </w:pPr>
    </w:p>
    <w:p w:rsidR="00ED370E" w:rsidRPr="00ED370E" w:rsidRDefault="00ED370E" w:rsidP="00ED370E">
      <w:pPr>
        <w:rPr>
          <w:rFonts w:ascii="Times New Roman" w:hAnsi="Times New Roman"/>
          <w:b/>
          <w:color w:val="000000"/>
          <w:sz w:val="24"/>
          <w:szCs w:val="24"/>
        </w:rPr>
      </w:pPr>
      <w:r w:rsidRPr="00ED370E">
        <w:rPr>
          <w:rFonts w:ascii="Times New Roman" w:hAnsi="Times New Roman"/>
          <w:b/>
          <w:color w:val="000000"/>
          <w:sz w:val="24"/>
          <w:szCs w:val="24"/>
        </w:rPr>
        <w:t xml:space="preserve">При работе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 компьютером </w:t>
      </w:r>
      <w:r w:rsidRPr="00ED370E">
        <w:rPr>
          <w:rFonts w:ascii="Times New Roman" w:hAnsi="Times New Roman"/>
          <w:b/>
          <w:color w:val="000000"/>
          <w:sz w:val="24"/>
          <w:szCs w:val="24"/>
        </w:rPr>
        <w:t>категорически запрещается: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в верхней одежде;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одежду и сумки на столы;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Находиться в классе с напитками и едой;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Располагаться сбоку или сзади от включенного монитора;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Присоединять или отсоединять кабели, трогать разъемы, провода и розетки;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Передвигать компьютеры и мониторы;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Открывать системный блок;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 xml:space="preserve">Включать и выключать компьютеры самостоятельно. 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Пытаться самостоятельно устранять неисправности в работе аппаратуры;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Перекрывать вентиляционные отверстия на системном блоке и мониторе;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Ударять по клавиатуре, нажимать бесцельно на клавиши;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Класть книги, тетради и другие вещи на клавиатуру, монитор и системный блок;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Удалять и перемещать чужие файлы;</w:t>
      </w:r>
    </w:p>
    <w:p w:rsidR="00ED370E" w:rsidRPr="00ED370E" w:rsidRDefault="00ED370E" w:rsidP="00ED370E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370E">
        <w:rPr>
          <w:rFonts w:ascii="Times New Roman" w:hAnsi="Times New Roman"/>
          <w:color w:val="000000"/>
          <w:sz w:val="24"/>
          <w:szCs w:val="24"/>
        </w:rPr>
        <w:t>Приносить и запускать компьютерные игры.</w:t>
      </w:r>
    </w:p>
    <w:p w:rsidR="00ED370E" w:rsidRPr="00ED370E" w:rsidRDefault="00ED370E" w:rsidP="00ED370E">
      <w:pPr>
        <w:rPr>
          <w:rFonts w:ascii="Times New Roman" w:hAnsi="Times New Roman"/>
          <w:color w:val="000000"/>
          <w:sz w:val="24"/>
          <w:szCs w:val="24"/>
        </w:rPr>
      </w:pPr>
    </w:p>
    <w:p w:rsidR="009E1EAD" w:rsidRPr="009E1EAD" w:rsidRDefault="009E1EAD" w:rsidP="009E1EA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Находясь в компьютерном классе, учащиеся обязаны: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тишину и порядок;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Выполнять требования преподавателя и лаборанта;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Находясь в сети работать только под своим именем и паролем;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Соблюдать режим работы (согласно п. 185-189 СанПиН. 2.3/2.4.3590-20);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lastRenderedPageBreak/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После окончания работы завершить все активные программы и корректно выключить компьютер;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Оставить рабочее место чистым.</w:t>
      </w:r>
    </w:p>
    <w:p w:rsidR="009E1EAD" w:rsidRPr="009E1EAD" w:rsidRDefault="009E1EAD" w:rsidP="009E1EA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EAD" w:rsidRPr="009E1EAD" w:rsidRDefault="009E1EAD" w:rsidP="009E1EA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1EAD">
        <w:rPr>
          <w:rFonts w:ascii="Times New Roman" w:hAnsi="Times New Roman"/>
          <w:b/>
          <w:color w:val="000000"/>
          <w:sz w:val="24"/>
          <w:szCs w:val="24"/>
        </w:rPr>
        <w:t>Требования безопасности в аварийных ситуациях: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программных ошибок или сбоях оборудования учащийся должен немедленно обратиться к преподавателю.</w:t>
      </w:r>
    </w:p>
    <w:p w:rsidR="009E1EAD" w:rsidRPr="009E1EAD" w:rsidRDefault="009E1EAD" w:rsidP="009E1EAD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1EAD">
        <w:rPr>
          <w:rFonts w:ascii="Times New Roman" w:hAnsi="Times New Roman"/>
          <w:color w:val="000000"/>
          <w:sz w:val="24"/>
          <w:szCs w:val="24"/>
        </w:rPr>
        <w:t>При появлении запаха гари, необычного звука немедленно прекратить работу, и сообщить преподавателю.</w:t>
      </w:r>
    </w:p>
    <w:p w:rsidR="001218DE" w:rsidRPr="00ED370E" w:rsidRDefault="001218DE" w:rsidP="008A13E4">
      <w:pPr>
        <w:tabs>
          <w:tab w:val="left" w:pos="549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0CF2" w:rsidRPr="006654B9" w:rsidRDefault="00550CF2" w:rsidP="008A13E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>Санитарно-гигиенические правила работы в кабинете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</w:t>
      </w:r>
      <w:r w:rsidR="008A13E4" w:rsidRPr="003E65A1">
        <w:rPr>
          <w:rFonts w:ascii="Times New Roman" w:hAnsi="Times New Roman"/>
          <w:sz w:val="24"/>
          <w:szCs w:val="24"/>
        </w:rPr>
        <w:t>кабинете установить</w:t>
      </w:r>
      <w:r w:rsidRPr="003E65A1">
        <w:rPr>
          <w:rFonts w:ascii="Times New Roman" w:hAnsi="Times New Roman"/>
          <w:sz w:val="24"/>
          <w:szCs w:val="24"/>
        </w:rPr>
        <w:t xml:space="preserve"> в 3 ряда: </w:t>
      </w:r>
      <w:r w:rsidR="008A13E4" w:rsidRPr="003E65A1">
        <w:rPr>
          <w:rFonts w:ascii="Times New Roman" w:hAnsi="Times New Roman"/>
          <w:sz w:val="24"/>
          <w:szCs w:val="24"/>
        </w:rPr>
        <w:t>расстояние от</w:t>
      </w:r>
      <w:r w:rsidRPr="003E65A1">
        <w:rPr>
          <w:rFonts w:ascii="Times New Roman" w:hAnsi="Times New Roman"/>
          <w:sz w:val="24"/>
          <w:szCs w:val="24"/>
        </w:rPr>
        <w:t xml:space="preserve">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 w:rsidR="003E65A1"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 w:rsidR="003E65A1">
        <w:rPr>
          <w:rFonts w:ascii="Times New Roman" w:hAnsi="Times New Roman"/>
          <w:sz w:val="24"/>
          <w:szCs w:val="24"/>
        </w:rPr>
        <w:t xml:space="preserve">, температурные перепады </w:t>
      </w:r>
      <w:r w:rsidR="008A13E4">
        <w:rPr>
          <w:rFonts w:ascii="Times New Roman" w:hAnsi="Times New Roman"/>
          <w:sz w:val="24"/>
          <w:szCs w:val="24"/>
        </w:rPr>
        <w:t xml:space="preserve">в </w:t>
      </w:r>
      <w:r w:rsidR="008A13E4" w:rsidRPr="003E65A1">
        <w:rPr>
          <w:rFonts w:ascii="Times New Roman" w:hAnsi="Times New Roman"/>
          <w:sz w:val="24"/>
          <w:szCs w:val="24"/>
        </w:rPr>
        <w:t>пределах</w:t>
      </w:r>
      <w:r w:rsidRPr="003E65A1">
        <w:rPr>
          <w:rFonts w:ascii="Times New Roman" w:hAnsi="Times New Roman"/>
          <w:sz w:val="24"/>
          <w:szCs w:val="24"/>
        </w:rPr>
        <w:t xml:space="preserve">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</w:t>
      </w:r>
      <w:r w:rsidR="008A13E4" w:rsidRPr="003E65A1">
        <w:rPr>
          <w:rFonts w:ascii="Times New Roman" w:hAnsi="Times New Roman"/>
          <w:sz w:val="24"/>
          <w:szCs w:val="24"/>
        </w:rPr>
        <w:t>мойку плафонов</w:t>
      </w:r>
      <w:r w:rsidRPr="003E65A1">
        <w:rPr>
          <w:rFonts w:ascii="Times New Roman" w:hAnsi="Times New Roman"/>
          <w:sz w:val="24"/>
          <w:szCs w:val="24"/>
        </w:rPr>
        <w:t>.</w:t>
      </w:r>
    </w:p>
    <w:p w:rsidR="00550CF2" w:rsidRPr="003E65A1" w:rsidRDefault="00550CF2" w:rsidP="008A13E4">
      <w:pPr>
        <w:numPr>
          <w:ilvl w:val="0"/>
          <w:numId w:val="3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550CF2" w:rsidRPr="003E65A1" w:rsidRDefault="00550CF2" w:rsidP="00045B2E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9C52CB" w:rsidRDefault="00550CF2" w:rsidP="006654B9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65A1">
        <w:rPr>
          <w:rFonts w:ascii="Times New Roman" w:hAnsi="Times New Roman"/>
          <w:sz w:val="24"/>
          <w:szCs w:val="24"/>
        </w:rPr>
        <w:t xml:space="preserve">     </w:t>
      </w:r>
    </w:p>
    <w:p w:rsidR="00E9360F" w:rsidRPr="006654B9" w:rsidRDefault="00E9360F" w:rsidP="00570F6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color w:val="000000"/>
          <w:sz w:val="24"/>
          <w:szCs w:val="24"/>
        </w:rPr>
        <w:t>Назначение кабинета</w:t>
      </w:r>
    </w:p>
    <w:p w:rsidR="00E9360F" w:rsidRDefault="00E9360F" w:rsidP="00570F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310F84">
        <w:rPr>
          <w:rFonts w:ascii="Times New Roman" w:hAnsi="Times New Roman"/>
          <w:sz w:val="24"/>
          <w:szCs w:val="24"/>
        </w:rPr>
        <w:t xml:space="preserve"> 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310F84" w:rsidRPr="00310F84" w:rsidRDefault="00310F84" w:rsidP="00570F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8" w:rsidRDefault="00E9360F" w:rsidP="00630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C61ECC" w:rsidRPr="00630578" w:rsidRDefault="00C61ECC" w:rsidP="0063057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C61ECC" w:rsidRPr="00310F84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C61ECC" w:rsidRPr="00310F84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C61ECC" w:rsidRPr="00370753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C61ECC" w:rsidRPr="00370753" w:rsidRDefault="00C61ECC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02A" w:rsidRPr="006654B9" w:rsidRDefault="0054602A" w:rsidP="0054602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t xml:space="preserve">Соблюдение норм </w:t>
      </w:r>
      <w:proofErr w:type="spellStart"/>
      <w:r w:rsidRPr="006654B9">
        <w:rPr>
          <w:rFonts w:ascii="Times New Roman" w:hAnsi="Times New Roman"/>
          <w:b/>
          <w:sz w:val="24"/>
          <w:szCs w:val="24"/>
        </w:rPr>
        <w:t>САНиП</w:t>
      </w:r>
      <w:proofErr w:type="spellEnd"/>
      <w:r w:rsidRPr="006654B9">
        <w:rPr>
          <w:rFonts w:ascii="Times New Roman" w:hAnsi="Times New Roman"/>
          <w:b/>
          <w:sz w:val="24"/>
          <w:szCs w:val="24"/>
        </w:rPr>
        <w:t xml:space="preserve"> в кабинете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4680"/>
      </w:tblGrid>
      <w:tr w:rsidR="0054602A" w:rsidRPr="00097AD1" w:rsidTr="00097AD1">
        <w:trPr>
          <w:trHeight w:val="509"/>
        </w:trPr>
        <w:tc>
          <w:tcPr>
            <w:tcW w:w="5348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54602A" w:rsidRPr="00097AD1" w:rsidRDefault="001974FA" w:rsidP="001974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 w:rsidR="008A13E4" w:rsidRPr="00097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02A" w:rsidRPr="00097AD1">
              <w:rPr>
                <w:rFonts w:ascii="Times New Roman" w:hAnsi="Times New Roman"/>
                <w:sz w:val="24"/>
                <w:szCs w:val="24"/>
              </w:rPr>
              <w:t>-</w:t>
            </w:r>
            <w:r w:rsidR="008A13E4" w:rsidRPr="00097AD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1974FA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  <w:tr w:rsidR="0054602A" w:rsidRPr="00097AD1" w:rsidTr="00097AD1">
        <w:trPr>
          <w:trHeight w:val="509"/>
        </w:trPr>
        <w:tc>
          <w:tcPr>
            <w:tcW w:w="5348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680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54602A" w:rsidRPr="00097AD1" w:rsidTr="00097AD1">
        <w:trPr>
          <w:trHeight w:val="276"/>
        </w:trPr>
        <w:tc>
          <w:tcPr>
            <w:tcW w:w="5348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54602A" w:rsidRPr="00097AD1" w:rsidRDefault="0054602A" w:rsidP="00097AD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54602A" w:rsidRPr="00097AD1" w:rsidRDefault="0054602A" w:rsidP="00097AD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54602A" w:rsidRPr="00097AD1" w:rsidRDefault="0054602A" w:rsidP="00097AD1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680" w:type="dxa"/>
            <w:shd w:val="clear" w:color="auto" w:fill="auto"/>
          </w:tcPr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602A" w:rsidRPr="00097AD1" w:rsidRDefault="0054602A" w:rsidP="00097A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310F84" w:rsidRDefault="00310F84" w:rsidP="00570F6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ECC" w:rsidRPr="006654B9" w:rsidRDefault="00C61ECC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color w:val="000000"/>
          <w:sz w:val="24"/>
          <w:szCs w:val="24"/>
        </w:rPr>
        <w:t>Опи</w:t>
      </w:r>
      <w:r w:rsidR="003A142B" w:rsidRPr="006654B9">
        <w:rPr>
          <w:rFonts w:ascii="Times New Roman" w:hAnsi="Times New Roman"/>
          <w:b/>
          <w:color w:val="000000"/>
          <w:sz w:val="24"/>
          <w:szCs w:val="24"/>
        </w:rPr>
        <w:t>сь имущества кабинета</w:t>
      </w:r>
    </w:p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8"/>
      </w:tblGrid>
      <w:tr w:rsidR="001A3922" w:rsidRPr="001A3922" w:rsidTr="003C5C90">
        <w:trPr>
          <w:trHeight w:val="20"/>
          <w:tblHeader/>
        </w:trPr>
        <w:tc>
          <w:tcPr>
            <w:tcW w:w="5495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(марка, размер)</w:t>
            </w:r>
          </w:p>
        </w:tc>
        <w:tc>
          <w:tcPr>
            <w:tcW w:w="1701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Инвентарный номер</w:t>
            </w:r>
          </w:p>
        </w:tc>
        <w:tc>
          <w:tcPr>
            <w:tcW w:w="1417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1418" w:type="dxa"/>
            <w:vAlign w:val="center"/>
          </w:tcPr>
          <w:p w:rsidR="001A3922" w:rsidRPr="001A3922" w:rsidRDefault="001A3922" w:rsidP="001A3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A3922">
              <w:rPr>
                <w:rFonts w:ascii="Times New Roman" w:hAnsi="Times New Roman"/>
                <w:b/>
                <w:i/>
                <w:sz w:val="20"/>
                <w:szCs w:val="20"/>
              </w:rPr>
              <w:t>Кол-во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1013600663</w:t>
            </w: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DC1BC9">
              <w:rPr>
                <w:rFonts w:ascii="Times New Roman" w:hAnsi="Times New Roman"/>
              </w:rPr>
              <w:t>28.03.2019</w:t>
            </w:r>
          </w:p>
        </w:tc>
        <w:tc>
          <w:tcPr>
            <w:tcW w:w="1418" w:type="dxa"/>
          </w:tcPr>
          <w:p w:rsidR="003C5C90" w:rsidRPr="007C1207" w:rsidRDefault="003C5C90" w:rsidP="003C5C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1013600664</w:t>
            </w: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DC1BC9">
              <w:rPr>
                <w:rFonts w:ascii="Times New Roman" w:hAnsi="Times New Roman"/>
              </w:rPr>
              <w:t>28.03.2019</w:t>
            </w:r>
          </w:p>
        </w:tc>
        <w:tc>
          <w:tcPr>
            <w:tcW w:w="1418" w:type="dxa"/>
          </w:tcPr>
          <w:p w:rsidR="003C5C90" w:rsidRPr="00206E6C" w:rsidRDefault="003C5C90" w:rsidP="003C5C90">
            <w:pPr>
              <w:jc w:val="center"/>
              <w:rPr>
                <w:rFonts w:ascii="Times New Roman" w:hAnsi="Times New Roman"/>
              </w:rPr>
            </w:pP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1013600665</w:t>
            </w: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DC1BC9">
              <w:rPr>
                <w:rFonts w:ascii="Times New Roman" w:hAnsi="Times New Roman"/>
              </w:rPr>
              <w:t>28.03.2019</w:t>
            </w:r>
          </w:p>
        </w:tc>
        <w:tc>
          <w:tcPr>
            <w:tcW w:w="1418" w:type="dxa"/>
          </w:tcPr>
          <w:p w:rsidR="003C5C90" w:rsidRPr="004926C2" w:rsidRDefault="003C5C90" w:rsidP="003C5C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4926C2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Двери-купе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1013600662</w:t>
            </w: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DC1BC9">
              <w:rPr>
                <w:rFonts w:ascii="Times New Roman" w:hAnsi="Times New Roman"/>
              </w:rPr>
              <w:t>28.03.2019</w:t>
            </w:r>
          </w:p>
        </w:tc>
        <w:tc>
          <w:tcPr>
            <w:tcW w:w="1418" w:type="dxa"/>
          </w:tcPr>
          <w:p w:rsidR="003C5C90" w:rsidRPr="004926C2" w:rsidRDefault="003C5C90" w:rsidP="003C5C9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белый</w:t>
            </w:r>
          </w:p>
        </w:tc>
        <w:tc>
          <w:tcPr>
            <w:tcW w:w="1701" w:type="dxa"/>
          </w:tcPr>
          <w:p w:rsidR="003C5C90" w:rsidRPr="004926C2" w:rsidRDefault="003C5C90" w:rsidP="003C5C9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5C90" w:rsidRPr="00DC1BC9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 пластиковые</w:t>
            </w:r>
          </w:p>
        </w:tc>
        <w:tc>
          <w:tcPr>
            <w:tcW w:w="1701" w:type="dxa"/>
          </w:tcPr>
          <w:p w:rsidR="003C5C90" w:rsidRPr="00A861C9" w:rsidRDefault="003C5C90" w:rsidP="003C5C90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5C90" w:rsidRPr="00206E6C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Диван</w:t>
            </w:r>
          </w:p>
        </w:tc>
        <w:tc>
          <w:tcPr>
            <w:tcW w:w="1701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5C90" w:rsidRPr="00206E6C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Приставной элемент</w:t>
            </w:r>
          </w:p>
        </w:tc>
        <w:tc>
          <w:tcPr>
            <w:tcW w:w="1701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C5C90" w:rsidRPr="00206E6C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 w:rsidRPr="00830239">
              <w:rPr>
                <w:rFonts w:ascii="Times New Roman" w:hAnsi="Times New Roman"/>
              </w:rPr>
              <w:t>Интерактивный комплекс</w:t>
            </w:r>
            <w:r>
              <w:rPr>
                <w:rFonts w:ascii="Times New Roman" w:hAnsi="Times New Roman"/>
              </w:rPr>
              <w:t xml:space="preserve"> с вычислительным центром</w:t>
            </w:r>
          </w:p>
        </w:tc>
        <w:tc>
          <w:tcPr>
            <w:tcW w:w="1701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410124000067</w:t>
            </w: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DC1BC9">
              <w:rPr>
                <w:rFonts w:ascii="Times New Roman" w:hAnsi="Times New Roman"/>
              </w:rPr>
              <w:t>27.09.2023</w:t>
            </w:r>
          </w:p>
        </w:tc>
        <w:tc>
          <w:tcPr>
            <w:tcW w:w="1418" w:type="dxa"/>
          </w:tcPr>
          <w:p w:rsidR="003C5C90" w:rsidRPr="00206E6C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D354A">
              <w:rPr>
                <w:rFonts w:ascii="Times New Roman" w:hAnsi="Times New Roman"/>
              </w:rPr>
              <w:t>Ноутбук DEPO VIP C1530</w:t>
            </w:r>
            <w:r w:rsidRPr="00DC1BC9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701" w:type="dxa"/>
          </w:tcPr>
          <w:p w:rsidR="003C5C90" w:rsidRPr="00206E6C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№ </w:t>
            </w:r>
            <w:r w:rsidRPr="00DC1BC9">
              <w:rPr>
                <w:rFonts w:ascii="Times New Roman" w:hAnsi="Times New Roman"/>
              </w:rPr>
              <w:t>410124000069</w:t>
            </w:r>
            <w:r>
              <w:rPr>
                <w:rFonts w:ascii="Times New Roman" w:hAnsi="Times New Roman"/>
              </w:rPr>
              <w:t xml:space="preserve">  по 410124000099</w:t>
            </w:r>
            <w:r w:rsidRPr="00DC1BC9">
              <w:rPr>
                <w:rFonts w:ascii="Times New Roman" w:hAnsi="Times New Roman"/>
              </w:rPr>
              <w:tab/>
            </w:r>
          </w:p>
        </w:tc>
        <w:tc>
          <w:tcPr>
            <w:tcW w:w="1417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DC1BC9">
              <w:rPr>
                <w:rFonts w:ascii="Times New Roman" w:hAnsi="Times New Roman"/>
              </w:rPr>
              <w:t>27.09.2023</w:t>
            </w:r>
          </w:p>
        </w:tc>
        <w:tc>
          <w:tcPr>
            <w:tcW w:w="1418" w:type="dxa"/>
          </w:tcPr>
          <w:p w:rsidR="003C5C90" w:rsidRPr="00206E6C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Р</w:t>
            </w:r>
            <w:r w:rsidRPr="00DC1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камера</w:t>
            </w:r>
            <w:r w:rsidRPr="00DC1BC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Hikvision</w:t>
            </w:r>
            <w:proofErr w:type="spellEnd"/>
            <w:r w:rsidRPr="00DC1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DS</w:t>
            </w:r>
            <w:r w:rsidRPr="00DC1BC9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  <w:lang w:val="en-US"/>
              </w:rPr>
              <w:t>CD</w:t>
            </w:r>
            <w:r w:rsidRPr="00DC1BC9">
              <w:rPr>
                <w:rFonts w:ascii="Times New Roman" w:hAnsi="Times New Roman"/>
              </w:rPr>
              <w:t>2523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DC1BC9">
              <w:rPr>
                <w:rFonts w:ascii="Times New Roman" w:hAnsi="Times New Roman"/>
              </w:rPr>
              <w:t>2-</w:t>
            </w:r>
            <w:r>
              <w:rPr>
                <w:rFonts w:ascii="Times New Roman" w:hAnsi="Times New Roman"/>
                <w:lang w:val="en-US"/>
              </w:rPr>
              <w:t>IS</w:t>
            </w:r>
            <w:r w:rsidRPr="00DC1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DC1BC9">
              <w:rPr>
                <w:rFonts w:ascii="Times New Roman" w:hAnsi="Times New Roman"/>
              </w:rPr>
              <w:t xml:space="preserve"> картой памяти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410134000063</w:t>
            </w:r>
          </w:p>
        </w:tc>
        <w:tc>
          <w:tcPr>
            <w:tcW w:w="1417" w:type="dxa"/>
          </w:tcPr>
          <w:p w:rsidR="003C5C90" w:rsidRPr="001D4442" w:rsidRDefault="003C5C90" w:rsidP="003C5C90">
            <w:pPr>
              <w:rPr>
                <w:rFonts w:ascii="Times New Roman" w:hAnsi="Times New Roman"/>
              </w:rPr>
            </w:pPr>
            <w:r w:rsidRPr="001D4442">
              <w:rPr>
                <w:rFonts w:ascii="Times New Roman" w:hAnsi="Times New Roman"/>
              </w:rPr>
              <w:t>08.08.2023</w:t>
            </w:r>
          </w:p>
        </w:tc>
        <w:tc>
          <w:tcPr>
            <w:tcW w:w="1418" w:type="dxa"/>
          </w:tcPr>
          <w:p w:rsidR="003C5C90" w:rsidRPr="00DC1BC9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 w:rsidRPr="00FD354A">
              <w:rPr>
                <w:rFonts w:ascii="Times New Roman" w:hAnsi="Times New Roman"/>
              </w:rPr>
              <w:t>Стойка мобильная DIGIS DSM-P1106CH</w:t>
            </w:r>
            <w:r w:rsidRPr="00FD354A">
              <w:rPr>
                <w:rFonts w:ascii="Times New Roman" w:hAnsi="Times New Roman"/>
              </w:rPr>
              <w:tab/>
            </w:r>
            <w:r w:rsidRPr="00FD354A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410134000060</w:t>
            </w:r>
          </w:p>
        </w:tc>
        <w:tc>
          <w:tcPr>
            <w:tcW w:w="1417" w:type="dxa"/>
          </w:tcPr>
          <w:p w:rsidR="003C5C90" w:rsidRPr="001D4442" w:rsidRDefault="003C5C90" w:rsidP="003C5C90">
            <w:pPr>
              <w:rPr>
                <w:rFonts w:ascii="Times New Roman" w:hAnsi="Times New Roman"/>
              </w:rPr>
            </w:pPr>
            <w:r w:rsidRPr="001D4442">
              <w:rPr>
                <w:rFonts w:ascii="Times New Roman" w:hAnsi="Times New Roman"/>
              </w:rPr>
              <w:t>08.08.2023</w:t>
            </w:r>
          </w:p>
        </w:tc>
        <w:tc>
          <w:tcPr>
            <w:tcW w:w="1418" w:type="dxa"/>
          </w:tcPr>
          <w:p w:rsidR="003C5C90" w:rsidRPr="00DC1BC9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Тележка- хранилище с системой подзарядки </w:t>
            </w:r>
            <w:proofErr w:type="spellStart"/>
            <w:r>
              <w:rPr>
                <w:rFonts w:ascii="Times New Roman" w:hAnsi="Times New Roman"/>
                <w:lang w:val="en-US"/>
              </w:rPr>
              <w:t>Nout</w:t>
            </w:r>
            <w:proofErr w:type="spellEnd"/>
            <w:r w:rsidRPr="00C35BC2">
              <w:rPr>
                <w:rFonts w:ascii="Times New Roman" w:hAnsi="Times New Roman"/>
              </w:rPr>
              <w:t>-30-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5C90" w:rsidRPr="00DC1BC9" w:rsidRDefault="003C5C90" w:rsidP="003C5C90"/>
        </w:tc>
        <w:tc>
          <w:tcPr>
            <w:tcW w:w="1418" w:type="dxa"/>
          </w:tcPr>
          <w:p w:rsidR="003C5C90" w:rsidRPr="00DC1BC9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5C90" w:rsidRPr="001A3922" w:rsidTr="003C5C90">
        <w:trPr>
          <w:trHeight w:val="20"/>
        </w:trPr>
        <w:tc>
          <w:tcPr>
            <w:tcW w:w="5495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lang w:val="en-US"/>
              </w:rPr>
              <w:t>Pantum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М6550ТЦ</w:t>
            </w:r>
          </w:p>
        </w:tc>
        <w:tc>
          <w:tcPr>
            <w:tcW w:w="1701" w:type="dxa"/>
          </w:tcPr>
          <w:p w:rsidR="003C5C90" w:rsidRPr="00DC1BC9" w:rsidRDefault="003C5C90" w:rsidP="003C5C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410134000059</w:t>
            </w:r>
          </w:p>
        </w:tc>
        <w:tc>
          <w:tcPr>
            <w:tcW w:w="1417" w:type="dxa"/>
          </w:tcPr>
          <w:p w:rsidR="003C5C90" w:rsidRPr="00C35BC2" w:rsidRDefault="003C5C90" w:rsidP="003C5C90">
            <w:pPr>
              <w:rPr>
                <w:rFonts w:ascii="Times New Roman" w:hAnsi="Times New Roman"/>
              </w:rPr>
            </w:pPr>
            <w:r w:rsidRPr="00C35BC2">
              <w:rPr>
                <w:rFonts w:ascii="Times New Roman" w:hAnsi="Times New Roman"/>
              </w:rPr>
              <w:t>08.08.2023</w:t>
            </w:r>
          </w:p>
        </w:tc>
        <w:tc>
          <w:tcPr>
            <w:tcW w:w="1418" w:type="dxa"/>
          </w:tcPr>
          <w:p w:rsidR="003C5C90" w:rsidRPr="00DC1BC9" w:rsidRDefault="003C5C90" w:rsidP="003C5C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A3922" w:rsidRPr="00570F62" w:rsidRDefault="001A3922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54B9" w:rsidRDefault="006654B9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4B9" w:rsidRDefault="006654B9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4B9" w:rsidRDefault="006654B9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54B9" w:rsidRDefault="006654B9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360F" w:rsidRPr="006654B9" w:rsidRDefault="003C5C90" w:rsidP="005460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4B9">
        <w:rPr>
          <w:rFonts w:ascii="Times New Roman" w:hAnsi="Times New Roman"/>
          <w:b/>
          <w:sz w:val="24"/>
          <w:szCs w:val="24"/>
        </w:rPr>
        <w:lastRenderedPageBreak/>
        <w:t>Занятость кабинета</w:t>
      </w:r>
      <w:r w:rsidR="00E9360F" w:rsidRPr="006654B9">
        <w:rPr>
          <w:rFonts w:ascii="Times New Roman" w:hAnsi="Times New Roman"/>
          <w:b/>
          <w:sz w:val="24"/>
          <w:szCs w:val="24"/>
        </w:rPr>
        <w:t xml:space="preserve"> </w:t>
      </w:r>
      <w:r w:rsidR="001974FA" w:rsidRPr="006654B9">
        <w:rPr>
          <w:rFonts w:ascii="Times New Roman" w:hAnsi="Times New Roman"/>
          <w:b/>
          <w:sz w:val="24"/>
          <w:szCs w:val="24"/>
        </w:rPr>
        <w:t>на 20</w:t>
      </w:r>
      <w:r w:rsidR="001974FA" w:rsidRPr="006654B9">
        <w:rPr>
          <w:rFonts w:ascii="Times New Roman" w:hAnsi="Times New Roman"/>
          <w:b/>
          <w:color w:val="FF0000"/>
          <w:sz w:val="24"/>
          <w:szCs w:val="24"/>
        </w:rPr>
        <w:t>23</w:t>
      </w:r>
      <w:r w:rsidR="00BC3E75" w:rsidRPr="006654B9">
        <w:rPr>
          <w:rFonts w:ascii="Times New Roman" w:hAnsi="Times New Roman"/>
          <w:b/>
          <w:sz w:val="24"/>
          <w:szCs w:val="24"/>
        </w:rPr>
        <w:t>-20</w:t>
      </w:r>
      <w:r w:rsidR="001974FA" w:rsidRPr="006654B9">
        <w:rPr>
          <w:rFonts w:ascii="Times New Roman" w:hAnsi="Times New Roman"/>
          <w:b/>
          <w:color w:val="FF0000"/>
          <w:sz w:val="24"/>
          <w:szCs w:val="24"/>
        </w:rPr>
        <w:t>24</w:t>
      </w:r>
      <w:r w:rsidR="00E9360F" w:rsidRPr="006654B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9360F" w:rsidRPr="006654B9" w:rsidRDefault="00E9360F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4B9">
        <w:rPr>
          <w:rFonts w:ascii="Times New Roman" w:hAnsi="Times New Roman"/>
          <w:b/>
          <w:bCs/>
          <w:sz w:val="24"/>
          <w:szCs w:val="24"/>
        </w:rPr>
        <w:t>Урочные часы работы кабинета</w:t>
      </w:r>
    </w:p>
    <w:p w:rsidR="003C5C90" w:rsidRPr="0054602A" w:rsidRDefault="003C5C90" w:rsidP="00570F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1704"/>
        <w:gridCol w:w="2085"/>
        <w:gridCol w:w="1985"/>
        <w:gridCol w:w="1984"/>
        <w:gridCol w:w="1985"/>
      </w:tblGrid>
      <w:tr w:rsidR="00EC682C" w:rsidRPr="006F66CC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1974FA" w:rsidRDefault="00EC682C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974FA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6F66CC" w:rsidRDefault="00EC682C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6F66CC" w:rsidRDefault="00EC682C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6F66CC" w:rsidRDefault="00EC682C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6F66CC" w:rsidRDefault="00EC682C" w:rsidP="00570F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четв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ерг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82C" w:rsidRPr="006F66CC" w:rsidRDefault="00EC682C" w:rsidP="00570F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CC">
              <w:rPr>
                <w:rFonts w:ascii="Times New Roman" w:hAnsi="Times New Roman"/>
                <w:b/>
                <w:sz w:val="24"/>
                <w:szCs w:val="24"/>
              </w:rPr>
              <w:t>пятн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ица</w:t>
            </w:r>
          </w:p>
        </w:tc>
      </w:tr>
      <w:tr w:rsidR="00EC682C" w:rsidRPr="00570F62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1974FA" w:rsidRDefault="00EC682C" w:rsidP="00A052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A0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A0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A0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A0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4а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82C" w:rsidRDefault="00EC682C" w:rsidP="00A05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570F62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1974FA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4б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570F62" w:rsidTr="00EC682C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1974FA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</w:pPr>
            <w:r w:rsidRPr="006B585F">
              <w:rPr>
                <w:rFonts w:ascii="Times New Roman" w:hAnsi="Times New Roman"/>
                <w:sz w:val="24"/>
                <w:szCs w:val="24"/>
              </w:rPr>
              <w:t>Технология 4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570F62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1974FA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</w:pPr>
            <w:r w:rsidRPr="006B585F">
              <w:rPr>
                <w:rFonts w:ascii="Times New Roman" w:hAnsi="Times New Roman"/>
                <w:sz w:val="24"/>
                <w:szCs w:val="24"/>
              </w:rPr>
              <w:t>Технология 4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570F62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1974FA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</w:pPr>
            <w:r w:rsidRPr="006B585F">
              <w:rPr>
                <w:rFonts w:ascii="Times New Roman" w:hAnsi="Times New Roman"/>
                <w:sz w:val="24"/>
                <w:szCs w:val="24"/>
              </w:rPr>
              <w:t>Технология 4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9B0426" w:rsidTr="00EC682C">
        <w:trPr>
          <w:trHeight w:val="2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3а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9B0426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0F3C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3б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9B0426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</w:pPr>
            <w:r w:rsidRPr="006B585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9B0426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</w:pPr>
            <w:r w:rsidRPr="006B585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C" w:rsidRPr="009B0426" w:rsidTr="00EC682C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Pr="009B0426" w:rsidRDefault="00EC682C" w:rsidP="000F3C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82C" w:rsidRDefault="00EC682C" w:rsidP="00EC682C">
            <w:pPr>
              <w:spacing w:after="0"/>
            </w:pPr>
            <w:r w:rsidRPr="006B585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82C" w:rsidRPr="009B0426" w:rsidRDefault="00EC682C" w:rsidP="000F3C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</w:rPr>
      </w:pPr>
    </w:p>
    <w:p w:rsidR="006654B9" w:rsidRDefault="006654B9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в кабинете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34"/>
        <w:gridCol w:w="1701"/>
        <w:gridCol w:w="1984"/>
        <w:gridCol w:w="3827"/>
      </w:tblGrid>
      <w:tr w:rsidR="000F3CB8" w:rsidRPr="00D649D5" w:rsidTr="00EC682C">
        <w:trPr>
          <w:cantSplit/>
          <w:trHeight w:val="10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B8" w:rsidRPr="001974FA" w:rsidRDefault="000F3CB8" w:rsidP="00D649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8" w:rsidRPr="001974FA" w:rsidRDefault="000F3CB8" w:rsidP="00EC6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8" w:rsidRPr="001974FA" w:rsidRDefault="000F3CB8" w:rsidP="00EC6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Время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8" w:rsidRPr="001974FA" w:rsidRDefault="000F3CB8" w:rsidP="00EC6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ФИО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B8" w:rsidRDefault="000F3CB8" w:rsidP="00EC68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</w:tc>
      </w:tr>
      <w:tr w:rsidR="000F3CB8" w:rsidRPr="00D649D5" w:rsidTr="000F3CB8">
        <w:trPr>
          <w:trHeight w:val="7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B8" w:rsidRPr="001974FA" w:rsidRDefault="000F3CB8" w:rsidP="00197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1974FA">
              <w:rPr>
                <w:rFonts w:ascii="Times New Roman" w:hAnsi="Times New Roman"/>
                <w:b/>
                <w:i/>
              </w:rPr>
              <w:t>Пн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Default="000F3CB8" w:rsidP="00D64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</w:tr>
      <w:tr w:rsidR="000F3CB8" w:rsidRPr="00D649D5" w:rsidTr="000F3CB8">
        <w:trPr>
          <w:cantSplit/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3CB8" w:rsidRPr="001974FA" w:rsidRDefault="000F3CB8" w:rsidP="000F3C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Вт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</w:tr>
      <w:tr w:rsidR="000F3CB8" w:rsidRPr="00D649D5" w:rsidTr="000F3CB8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B8" w:rsidRPr="001974FA" w:rsidRDefault="000F3CB8" w:rsidP="000F3C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r w:rsidRPr="001974FA">
              <w:rPr>
                <w:rFonts w:ascii="Times New Roman" w:hAnsi="Times New Roman"/>
                <w:b/>
                <w:i/>
              </w:rPr>
              <w:t>Ср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EC682C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М.Е.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</w:tr>
      <w:tr w:rsidR="000F3CB8" w:rsidRPr="00D649D5" w:rsidTr="000F3CB8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B8" w:rsidRPr="001974FA" w:rsidRDefault="000F3CB8" w:rsidP="000F3C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1974FA">
              <w:rPr>
                <w:rFonts w:ascii="Times New Roman" w:hAnsi="Times New Roman"/>
                <w:b/>
                <w:i/>
              </w:rPr>
              <w:t>Чт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CB8" w:rsidRPr="00D649D5" w:rsidTr="000F3CB8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3CB8" w:rsidRPr="001974FA" w:rsidRDefault="000F3CB8" w:rsidP="000F3C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1974F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60F" w:rsidRDefault="00E9360F" w:rsidP="00570F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659" w:rsidRPr="00D649D5" w:rsidRDefault="00D649D5" w:rsidP="00D649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9D5">
        <w:rPr>
          <w:rFonts w:ascii="Times New Roman" w:hAnsi="Times New Roman"/>
          <w:b/>
          <w:bCs/>
          <w:sz w:val="24"/>
          <w:szCs w:val="24"/>
        </w:rPr>
        <w:t xml:space="preserve">Работа дополнительного образования в кабинете </w:t>
      </w:r>
    </w:p>
    <w:tbl>
      <w:tblPr>
        <w:tblW w:w="1080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10"/>
        <w:gridCol w:w="1984"/>
        <w:gridCol w:w="4066"/>
      </w:tblGrid>
      <w:tr w:rsidR="00E9360F" w:rsidRPr="00570F62" w:rsidTr="000F67CF">
        <w:trPr>
          <w:trHeight w:val="322"/>
        </w:trPr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E9360F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Ф.И.О. учителя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360F" w:rsidRPr="001974FA" w:rsidRDefault="006F66CC" w:rsidP="001974FA">
            <w:pPr>
              <w:pStyle w:val="a3"/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974FA">
              <w:rPr>
                <w:b/>
                <w:bCs/>
                <w:i/>
                <w:sz w:val="20"/>
                <w:szCs w:val="20"/>
              </w:rPr>
              <w:t>Время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0F" w:rsidRPr="001974FA" w:rsidRDefault="00E9360F" w:rsidP="001974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74FA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кружка</w:t>
            </w:r>
          </w:p>
        </w:tc>
      </w:tr>
      <w:tr w:rsidR="000F3CB8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pStyle w:val="a3"/>
              <w:snapToGrid w:val="0"/>
              <w:jc w:val="center"/>
            </w:pPr>
            <w:r>
              <w:t>Липатова Е.Л.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pStyle w:val="a3"/>
              <w:snapToGrid w:val="0"/>
              <w:jc w:val="center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EC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2 класс</w:t>
            </w:r>
          </w:p>
        </w:tc>
      </w:tr>
      <w:tr w:rsidR="000F3CB8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8F6659" w:rsidRDefault="000F3CB8" w:rsidP="000F3CB8">
            <w:pPr>
              <w:pStyle w:val="a3"/>
              <w:snapToGrid w:val="0"/>
              <w:jc w:val="center"/>
            </w:pPr>
            <w:r>
              <w:t>Липатова Е.Л.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8F6659" w:rsidRDefault="000F3CB8" w:rsidP="000F3CB8">
            <w:pPr>
              <w:pStyle w:val="a3"/>
              <w:snapToGrid w:val="0"/>
              <w:jc w:val="center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13.20 -</w:t>
            </w:r>
            <w:r w:rsidR="00EC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B8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4 класс</w:t>
            </w:r>
          </w:p>
        </w:tc>
      </w:tr>
      <w:tr w:rsidR="000F3CB8" w:rsidRPr="00570F62" w:rsidTr="000F67CF">
        <w:trPr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pStyle w:val="a3"/>
              <w:snapToGrid w:val="0"/>
              <w:jc w:val="center"/>
            </w:pPr>
            <w:r>
              <w:t>Липатова Е.Л.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Default="000F3CB8" w:rsidP="000F3CB8">
            <w:pPr>
              <w:pStyle w:val="a3"/>
              <w:snapToGrid w:val="0"/>
              <w:jc w:val="center"/>
            </w:pPr>
            <w: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EC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C6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B8" w:rsidRPr="00D649D5" w:rsidRDefault="000F3CB8" w:rsidP="000F3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1 класс</w:t>
            </w:r>
          </w:p>
        </w:tc>
      </w:tr>
    </w:tbl>
    <w:p w:rsidR="00827771" w:rsidRDefault="00827771" w:rsidP="00827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771" w:rsidRDefault="00827771" w:rsidP="00827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Занятость кабинета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5069" w:type="dxa"/>
          </w:tcPr>
          <w:p w:rsidR="00827771" w:rsidRP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277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Конференции различного уровня</w:t>
            </w:r>
          </w:p>
        </w:tc>
        <w:tc>
          <w:tcPr>
            <w:tcW w:w="5069" w:type="dxa"/>
            <w:vMerge w:val="restart"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Согласно плану работы школы</w:t>
            </w:r>
          </w:p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 2023-2024 учебный год</w:t>
            </w: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Семинары/ Семинары-практикумы</w:t>
            </w:r>
          </w:p>
        </w:tc>
        <w:tc>
          <w:tcPr>
            <w:tcW w:w="5069" w:type="dxa"/>
            <w:vMerge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Педагогические советы</w:t>
            </w:r>
          </w:p>
        </w:tc>
        <w:tc>
          <w:tcPr>
            <w:tcW w:w="5069" w:type="dxa"/>
            <w:vMerge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МО учителей</w:t>
            </w:r>
          </w:p>
        </w:tc>
        <w:tc>
          <w:tcPr>
            <w:tcW w:w="5069" w:type="dxa"/>
            <w:vMerge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Шахматные турниры</w:t>
            </w:r>
          </w:p>
        </w:tc>
        <w:tc>
          <w:tcPr>
            <w:tcW w:w="5069" w:type="dxa"/>
            <w:vMerge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Родительский всеобуч</w:t>
            </w:r>
          </w:p>
        </w:tc>
        <w:tc>
          <w:tcPr>
            <w:tcW w:w="5069" w:type="dxa"/>
            <w:vMerge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P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Поведение ВПР</w:t>
            </w:r>
          </w:p>
        </w:tc>
        <w:tc>
          <w:tcPr>
            <w:tcW w:w="5069" w:type="dxa"/>
            <w:vAlign w:val="center"/>
          </w:tcPr>
          <w:p w:rsidR="00827771" w:rsidRP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771">
              <w:rPr>
                <w:rFonts w:ascii="Times New Roman" w:hAnsi="Times New Roman"/>
                <w:bCs/>
                <w:sz w:val="24"/>
                <w:szCs w:val="24"/>
              </w:rPr>
              <w:t>март-май 2024</w:t>
            </w:r>
          </w:p>
        </w:tc>
      </w:tr>
      <w:tr w:rsidR="00827771" w:rsidTr="00827771">
        <w:tc>
          <w:tcPr>
            <w:tcW w:w="5068" w:type="dxa"/>
          </w:tcPr>
          <w:p w:rsid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Поведения исследований, тестирований, опросов, анкетирование</w:t>
            </w:r>
          </w:p>
        </w:tc>
        <w:tc>
          <w:tcPr>
            <w:tcW w:w="5069" w:type="dxa"/>
            <w:vMerge w:val="restart"/>
            <w:vAlign w:val="center"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Согласно плану работы школы</w:t>
            </w:r>
          </w:p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 2023-2024 учебный год</w:t>
            </w:r>
          </w:p>
        </w:tc>
      </w:tr>
      <w:tr w:rsidR="00827771" w:rsidTr="00827771">
        <w:tc>
          <w:tcPr>
            <w:tcW w:w="5068" w:type="dxa"/>
          </w:tcPr>
          <w:p w:rsid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Поведения олимпиад различного уровня</w:t>
            </w:r>
          </w:p>
        </w:tc>
        <w:tc>
          <w:tcPr>
            <w:tcW w:w="5069" w:type="dxa"/>
            <w:vMerge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Заседания ШУС, РДДМ</w:t>
            </w:r>
          </w:p>
        </w:tc>
        <w:tc>
          <w:tcPr>
            <w:tcW w:w="5069" w:type="dxa"/>
            <w:vMerge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Административные ВКС/управленческие среды</w:t>
            </w:r>
          </w:p>
        </w:tc>
        <w:tc>
          <w:tcPr>
            <w:tcW w:w="5069" w:type="dxa"/>
            <w:vMerge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Повышение квалификации педагогов</w:t>
            </w:r>
          </w:p>
        </w:tc>
        <w:tc>
          <w:tcPr>
            <w:tcW w:w="5069" w:type="dxa"/>
            <w:vMerge/>
          </w:tcPr>
          <w:p w:rsidR="00827771" w:rsidRDefault="00827771" w:rsidP="00827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7771" w:rsidTr="00827771">
        <w:tc>
          <w:tcPr>
            <w:tcW w:w="5068" w:type="dxa"/>
          </w:tcPr>
          <w:p w:rsidR="00827771" w:rsidRDefault="00827771" w:rsidP="008277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Дистанционное обучение</w:t>
            </w:r>
          </w:p>
        </w:tc>
        <w:tc>
          <w:tcPr>
            <w:tcW w:w="5069" w:type="dxa"/>
          </w:tcPr>
          <w:p w:rsidR="00827771" w:rsidRPr="00827771" w:rsidRDefault="00827771" w:rsidP="008277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27771">
              <w:rPr>
                <w:rFonts w:ascii="Times New Roman" w:eastAsia="Calibri" w:hAnsi="Times New Roman"/>
                <w:sz w:val="20"/>
                <w:szCs w:val="20"/>
              </w:rPr>
              <w:t>Согласно приказу вывода классов на дистанционное обучение</w:t>
            </w:r>
          </w:p>
        </w:tc>
      </w:tr>
    </w:tbl>
    <w:p w:rsidR="00827771" w:rsidRPr="00D649D5" w:rsidRDefault="00827771" w:rsidP="008277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49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0414E" w:rsidRPr="00EC682C" w:rsidRDefault="00F0414E" w:rsidP="00F0414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682C">
        <w:rPr>
          <w:rFonts w:ascii="Times New Roman" w:hAnsi="Times New Roman"/>
          <w:b/>
          <w:bCs/>
          <w:color w:val="000000"/>
          <w:sz w:val="24"/>
          <w:szCs w:val="24"/>
        </w:rPr>
        <w:t>Перспективный план развития кабинета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480"/>
        <w:gridCol w:w="2880"/>
      </w:tblGrid>
      <w:tr w:rsidR="00F0414E" w:rsidRPr="00F0414E" w:rsidTr="00EC682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E848E8" w:rsidRDefault="00F0414E" w:rsidP="00EC682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E8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E848E8" w:rsidRDefault="00F0414E" w:rsidP="00EC682C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E8">
              <w:rPr>
                <w:rFonts w:ascii="Times New Roman" w:hAnsi="Times New Roman"/>
                <w:b/>
                <w:i/>
                <w:sz w:val="24"/>
                <w:szCs w:val="24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4E" w:rsidRPr="00E848E8" w:rsidRDefault="00F0414E" w:rsidP="00EC682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8E8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9C52CB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6654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инструкциями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</w:t>
            </w:r>
            <w:r w:rsidR="00EC682C">
              <w:rPr>
                <w:rFonts w:ascii="Times New Roman" w:hAnsi="Times New Roman"/>
                <w:sz w:val="24"/>
                <w:szCs w:val="24"/>
              </w:rPr>
              <w:t>ержать кабинет в соответствии с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санитарно-гигиеническим требованиям, </w:t>
            </w:r>
            <w:proofErr w:type="gramStart"/>
            <w:r w:rsidRPr="00F0414E">
              <w:rPr>
                <w:rFonts w:ascii="Times New Roman" w:hAnsi="Times New Roman"/>
                <w:sz w:val="24"/>
                <w:szCs w:val="24"/>
              </w:rPr>
              <w:t>предъявленными</w:t>
            </w:r>
            <w:proofErr w:type="gramEnd"/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0414E" w:rsidRPr="00F0414E" w:rsidTr="00827771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Пополнение электронной базы данных тематическими, итоговыми </w:t>
            </w:r>
            <w:proofErr w:type="spellStart"/>
            <w:r w:rsidRPr="00F0414E">
              <w:rPr>
                <w:rFonts w:ascii="Times New Roman" w:hAnsi="Times New Roman"/>
                <w:sz w:val="24"/>
                <w:szCs w:val="24"/>
              </w:rPr>
              <w:t>разноуровневыми</w:t>
            </w:r>
            <w:proofErr w:type="spellEnd"/>
            <w:r w:rsidRPr="00F0414E">
              <w:rPr>
                <w:rFonts w:ascii="Times New Roman" w:hAnsi="Times New Roman"/>
                <w:sz w:val="24"/>
                <w:szCs w:val="24"/>
              </w:rPr>
              <w:t xml:space="preserve">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4E" w:rsidRPr="00F0414E" w:rsidRDefault="00F0414E" w:rsidP="00F041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0414E" w:rsidRDefault="00F0414E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6654B9" w:rsidRDefault="001938F5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6654B9">
        <w:rPr>
          <w:rFonts w:ascii="Times New Roman" w:hAnsi="Times New Roman"/>
          <w:b/>
          <w:color w:val="000000"/>
          <w:sz w:val="24"/>
          <w:szCs w:val="24"/>
        </w:rPr>
        <w:t>Оценка деятельности кабинета</w:t>
      </w:r>
    </w:p>
    <w:p w:rsidR="001938F5" w:rsidRPr="006654B9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54B9">
        <w:rPr>
          <w:rFonts w:ascii="Times New Roman" w:hAnsi="Times New Roman"/>
          <w:b/>
          <w:color w:val="000000"/>
          <w:sz w:val="24"/>
          <w:szCs w:val="24"/>
        </w:rPr>
        <w:t>за 20</w:t>
      </w:r>
      <w:r w:rsidR="009B0426" w:rsidRPr="006654B9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AC52A5" w:rsidRPr="006654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6654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52A5" w:rsidRPr="006654B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9B0426" w:rsidRPr="006654B9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1938F5" w:rsidRPr="006654B9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bookmarkEnd w:id="0"/>
    <w:p w:rsidR="00791503" w:rsidRPr="00570F62" w:rsidRDefault="00791503" w:rsidP="00570F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Самоанализ </w:t>
      </w:r>
      <w:r w:rsidR="00E848E8">
        <w:rPr>
          <w:rFonts w:ascii="Times New Roman" w:hAnsi="Times New Roman"/>
          <w:b/>
          <w:color w:val="000000"/>
          <w:sz w:val="24"/>
          <w:szCs w:val="24"/>
        </w:rPr>
        <w:t>ответственных за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 кабинет,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</w:t>
      </w:r>
      <w:r w:rsidRPr="00AC52A5"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Обучение в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начальных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классах является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более эффективным, если в учебном воспитательном процессе задействованы не только знания и навыки учащихся, но средства обучения, находящиеся в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кабинете и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используемые на уроках. Кабинет является необходимым условием организации современного учебно-воспитательного процесса при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обучении.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 Ведь от правильно оборудованного в значительной степени зависят результаты труда учителя и учащихся.</w:t>
      </w:r>
      <w:r w:rsidRPr="00AC52A5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 xml:space="preserve">При обустройстве кабинета я </w:t>
      </w:r>
      <w:r w:rsidR="00791503" w:rsidRPr="00AC52A5">
        <w:rPr>
          <w:rFonts w:ascii="Times New Roman" w:hAnsi="Times New Roman"/>
          <w:color w:val="000000"/>
          <w:sz w:val="24"/>
          <w:szCs w:val="24"/>
        </w:rPr>
        <w:t>руководствовалась: санитарно</w:t>
      </w:r>
      <w:r w:rsidRPr="00AC52A5">
        <w:rPr>
          <w:rFonts w:ascii="Times New Roman" w:hAnsi="Times New Roman"/>
          <w:color w:val="000000"/>
          <w:sz w:val="24"/>
          <w:szCs w:val="24"/>
        </w:rPr>
        <w:t xml:space="preserve">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</w:t>
      </w:r>
      <w:r w:rsidRPr="00AC52A5">
        <w:rPr>
          <w:rFonts w:ascii="Times New Roman" w:hAnsi="Times New Roman"/>
          <w:color w:val="000000"/>
          <w:sz w:val="24"/>
          <w:szCs w:val="24"/>
        </w:rPr>
        <w:lastRenderedPageBreak/>
        <w:t>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  <w:proofErr w:type="gramEnd"/>
    </w:p>
    <w:p w:rsidR="001938F5" w:rsidRPr="00AC52A5" w:rsidRDefault="001938F5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1938F5" w:rsidRPr="00AC52A5" w:rsidRDefault="00FC1941" w:rsidP="00AC5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>3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938F5"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="006654B9" w:rsidRPr="006654B9">
        <w:rPr>
          <w:rFonts w:ascii="Times New Roman" w:hAnsi="Times New Roman"/>
          <w:color w:val="000000"/>
          <w:sz w:val="24"/>
          <w:szCs w:val="24"/>
        </w:rPr>
        <w:t>п</w:t>
      </w:r>
      <w:r w:rsidR="001938F5" w:rsidRPr="006654B9">
        <w:rPr>
          <w:rFonts w:ascii="Times New Roman" w:hAnsi="Times New Roman"/>
          <w:color w:val="000000"/>
          <w:sz w:val="24"/>
          <w:szCs w:val="24"/>
        </w:rPr>
        <w:t>ро</w:t>
      </w:r>
      <w:r w:rsidR="001938F5" w:rsidRPr="00AC52A5">
        <w:rPr>
          <w:rFonts w:ascii="Times New Roman" w:hAnsi="Times New Roman"/>
          <w:color w:val="000000"/>
          <w:sz w:val="24"/>
          <w:szCs w:val="24"/>
        </w:rPr>
        <w:t>должать работу над пополнением материально-технического оборудования для кабинета и расширять дидактический материал.</w:t>
      </w:r>
    </w:p>
    <w:p w:rsidR="00E9360F" w:rsidRPr="00570F62" w:rsidRDefault="00E9360F" w:rsidP="00570F62">
      <w:pPr>
        <w:spacing w:after="0" w:line="240" w:lineRule="auto"/>
        <w:rPr>
          <w:rFonts w:ascii="Times New Roman" w:hAnsi="Times New Roman"/>
        </w:rPr>
      </w:pPr>
    </w:p>
    <w:sectPr w:rsidR="00E9360F" w:rsidRPr="00570F62" w:rsidSect="009C52CB">
      <w:footerReference w:type="even" r:id="rId8"/>
      <w:footerReference w:type="default" r:id="rId9"/>
      <w:pgSz w:w="11906" w:h="16838"/>
      <w:pgMar w:top="539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60" w:rsidRDefault="00282760">
      <w:r>
        <w:separator/>
      </w:r>
    </w:p>
  </w:endnote>
  <w:endnote w:type="continuationSeparator" w:id="0">
    <w:p w:rsidR="00282760" w:rsidRDefault="002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0E" w:rsidRDefault="00ED370E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370E" w:rsidRDefault="00ED370E" w:rsidP="00AC5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0E" w:rsidRDefault="00ED370E" w:rsidP="00AC52A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54B9">
      <w:rPr>
        <w:rStyle w:val="a8"/>
        <w:noProof/>
      </w:rPr>
      <w:t>9</w:t>
    </w:r>
    <w:r>
      <w:rPr>
        <w:rStyle w:val="a8"/>
      </w:rPr>
      <w:fldChar w:fldCharType="end"/>
    </w:r>
  </w:p>
  <w:p w:rsidR="00ED370E" w:rsidRDefault="00ED370E" w:rsidP="00AC52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60" w:rsidRDefault="00282760">
      <w:r>
        <w:separator/>
      </w:r>
    </w:p>
  </w:footnote>
  <w:footnote w:type="continuationSeparator" w:id="0">
    <w:p w:rsidR="00282760" w:rsidRDefault="0028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1E182E"/>
    <w:multiLevelType w:val="hybridMultilevel"/>
    <w:tmpl w:val="85AC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F76614"/>
    <w:multiLevelType w:val="hybridMultilevel"/>
    <w:tmpl w:val="B8DEB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F159DE"/>
    <w:multiLevelType w:val="hybridMultilevel"/>
    <w:tmpl w:val="4D6EF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7231B3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42317"/>
    <w:multiLevelType w:val="hybridMultilevel"/>
    <w:tmpl w:val="36CEC6B6"/>
    <w:lvl w:ilvl="0" w:tplc="FF82E1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8860752"/>
    <w:multiLevelType w:val="hybridMultilevel"/>
    <w:tmpl w:val="2EDAB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19B13E79"/>
    <w:multiLevelType w:val="hybridMultilevel"/>
    <w:tmpl w:val="E2D0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34CDB"/>
    <w:multiLevelType w:val="hybridMultilevel"/>
    <w:tmpl w:val="97C84E58"/>
    <w:lvl w:ilvl="0" w:tplc="CE30A7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0E820A3"/>
    <w:multiLevelType w:val="hybridMultilevel"/>
    <w:tmpl w:val="A0402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52C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2A74688C"/>
    <w:multiLevelType w:val="hybridMultilevel"/>
    <w:tmpl w:val="FE7A4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851428"/>
    <w:multiLevelType w:val="hybridMultilevel"/>
    <w:tmpl w:val="EE80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311E1F"/>
    <w:multiLevelType w:val="hybridMultilevel"/>
    <w:tmpl w:val="8CA2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143DF"/>
    <w:multiLevelType w:val="hybridMultilevel"/>
    <w:tmpl w:val="EDAEBF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3EE7DAD"/>
    <w:multiLevelType w:val="hybridMultilevel"/>
    <w:tmpl w:val="2FF63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8D10F2"/>
    <w:multiLevelType w:val="hybridMultilevel"/>
    <w:tmpl w:val="78B644C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209CA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CA6B0B"/>
    <w:multiLevelType w:val="hybridMultilevel"/>
    <w:tmpl w:val="81F4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310025"/>
    <w:multiLevelType w:val="hybridMultilevel"/>
    <w:tmpl w:val="5544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96046F"/>
    <w:multiLevelType w:val="hybridMultilevel"/>
    <w:tmpl w:val="2040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1E317A"/>
    <w:multiLevelType w:val="hybridMultilevel"/>
    <w:tmpl w:val="A9B6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B84D65"/>
    <w:multiLevelType w:val="hybridMultilevel"/>
    <w:tmpl w:val="439C31A6"/>
    <w:lvl w:ilvl="0" w:tplc="23F60132">
      <w:start w:val="1"/>
      <w:numFmt w:val="decimal"/>
      <w:lvlText w:val="%1."/>
      <w:lvlJc w:val="left"/>
      <w:pPr>
        <w:ind w:left="51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6">
    <w:nsid w:val="533D18F7"/>
    <w:multiLevelType w:val="hybridMultilevel"/>
    <w:tmpl w:val="C81666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53D25A33"/>
    <w:multiLevelType w:val="hybridMultilevel"/>
    <w:tmpl w:val="3DE2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612345"/>
    <w:multiLevelType w:val="hybridMultilevel"/>
    <w:tmpl w:val="9A16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0C43A1"/>
    <w:multiLevelType w:val="hybridMultilevel"/>
    <w:tmpl w:val="10DE9C5E"/>
    <w:lvl w:ilvl="0" w:tplc="48D206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653403"/>
    <w:multiLevelType w:val="hybridMultilevel"/>
    <w:tmpl w:val="4064C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A547989"/>
    <w:multiLevelType w:val="hybridMultilevel"/>
    <w:tmpl w:val="8254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DB4CB6"/>
    <w:multiLevelType w:val="hybridMultilevel"/>
    <w:tmpl w:val="454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7"/>
  </w:num>
  <w:num w:numId="3">
    <w:abstractNumId w:val="32"/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0"/>
  </w:num>
  <w:num w:numId="7">
    <w:abstractNumId w:val="1"/>
  </w:num>
  <w:num w:numId="8">
    <w:abstractNumId w:val="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46"/>
  </w:num>
  <w:num w:numId="14">
    <w:abstractNumId w:val="16"/>
  </w:num>
  <w:num w:numId="15">
    <w:abstractNumId w:val="18"/>
  </w:num>
  <w:num w:numId="16">
    <w:abstractNumId w:val="11"/>
  </w:num>
  <w:num w:numId="17">
    <w:abstractNumId w:val="30"/>
  </w:num>
  <w:num w:numId="18">
    <w:abstractNumId w:val="44"/>
  </w:num>
  <w:num w:numId="19">
    <w:abstractNumId w:val="41"/>
  </w:num>
  <w:num w:numId="20">
    <w:abstractNumId w:val="45"/>
  </w:num>
  <w:num w:numId="21">
    <w:abstractNumId w:val="39"/>
  </w:num>
  <w:num w:numId="22">
    <w:abstractNumId w:val="2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26"/>
  </w:num>
  <w:num w:numId="26">
    <w:abstractNumId w:val="21"/>
  </w:num>
  <w:num w:numId="27">
    <w:abstractNumId w:val="35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43"/>
  </w:num>
  <w:num w:numId="31">
    <w:abstractNumId w:val="28"/>
  </w:num>
  <w:num w:numId="32">
    <w:abstractNumId w:val="12"/>
  </w:num>
  <w:num w:numId="33">
    <w:abstractNumId w:val="37"/>
  </w:num>
  <w:num w:numId="34">
    <w:abstractNumId w:val="13"/>
  </w:num>
  <w:num w:numId="35">
    <w:abstractNumId w:val="36"/>
  </w:num>
  <w:num w:numId="36">
    <w:abstractNumId w:val="34"/>
  </w:num>
  <w:num w:numId="37">
    <w:abstractNumId w:val="6"/>
  </w:num>
  <w:num w:numId="38">
    <w:abstractNumId w:val="22"/>
  </w:num>
  <w:num w:numId="39">
    <w:abstractNumId w:val="10"/>
  </w:num>
  <w:num w:numId="40">
    <w:abstractNumId w:val="9"/>
  </w:num>
  <w:num w:numId="41">
    <w:abstractNumId w:val="29"/>
  </w:num>
  <w:num w:numId="42">
    <w:abstractNumId w:val="40"/>
  </w:num>
  <w:num w:numId="43">
    <w:abstractNumId w:val="17"/>
  </w:num>
  <w:num w:numId="44">
    <w:abstractNumId w:val="14"/>
  </w:num>
  <w:num w:numId="45">
    <w:abstractNumId w:val="15"/>
  </w:num>
  <w:num w:numId="46">
    <w:abstractNumId w:val="31"/>
  </w:num>
  <w:num w:numId="47">
    <w:abstractNumId w:val="19"/>
  </w:num>
  <w:num w:numId="48">
    <w:abstractNumId w:val="3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C"/>
    <w:rsid w:val="00045B2E"/>
    <w:rsid w:val="00097AD1"/>
    <w:rsid w:val="000F3CB8"/>
    <w:rsid w:val="000F67CF"/>
    <w:rsid w:val="001218DE"/>
    <w:rsid w:val="00127676"/>
    <w:rsid w:val="001938F5"/>
    <w:rsid w:val="001974FA"/>
    <w:rsid w:val="001A3922"/>
    <w:rsid w:val="001A4C54"/>
    <w:rsid w:val="001A6803"/>
    <w:rsid w:val="001C0123"/>
    <w:rsid w:val="00231BCC"/>
    <w:rsid w:val="00282760"/>
    <w:rsid w:val="002D0969"/>
    <w:rsid w:val="002E3A6C"/>
    <w:rsid w:val="00310F84"/>
    <w:rsid w:val="003134B5"/>
    <w:rsid w:val="00370753"/>
    <w:rsid w:val="0037401D"/>
    <w:rsid w:val="00380345"/>
    <w:rsid w:val="00380A6A"/>
    <w:rsid w:val="003A142B"/>
    <w:rsid w:val="003C5C90"/>
    <w:rsid w:val="003E65A1"/>
    <w:rsid w:val="003F41E3"/>
    <w:rsid w:val="003F6E80"/>
    <w:rsid w:val="003F766E"/>
    <w:rsid w:val="00414AC3"/>
    <w:rsid w:val="004B29C5"/>
    <w:rsid w:val="0054602A"/>
    <w:rsid w:val="00550CF2"/>
    <w:rsid w:val="00562F52"/>
    <w:rsid w:val="00570F62"/>
    <w:rsid w:val="00596D8B"/>
    <w:rsid w:val="005D7957"/>
    <w:rsid w:val="005E47E0"/>
    <w:rsid w:val="00630578"/>
    <w:rsid w:val="006654B9"/>
    <w:rsid w:val="006F66CC"/>
    <w:rsid w:val="00791503"/>
    <w:rsid w:val="00793632"/>
    <w:rsid w:val="007A6074"/>
    <w:rsid w:val="00827771"/>
    <w:rsid w:val="00860965"/>
    <w:rsid w:val="00894ABD"/>
    <w:rsid w:val="008A13E4"/>
    <w:rsid w:val="008A1476"/>
    <w:rsid w:val="008E1401"/>
    <w:rsid w:val="008F6659"/>
    <w:rsid w:val="009B0426"/>
    <w:rsid w:val="009C52CB"/>
    <w:rsid w:val="009C7297"/>
    <w:rsid w:val="009E1EAD"/>
    <w:rsid w:val="00A07C19"/>
    <w:rsid w:val="00A879A7"/>
    <w:rsid w:val="00AC52A5"/>
    <w:rsid w:val="00B047BE"/>
    <w:rsid w:val="00B2157E"/>
    <w:rsid w:val="00B90100"/>
    <w:rsid w:val="00B90324"/>
    <w:rsid w:val="00B917F3"/>
    <w:rsid w:val="00BC3D20"/>
    <w:rsid w:val="00BC3E75"/>
    <w:rsid w:val="00BE7168"/>
    <w:rsid w:val="00BF0901"/>
    <w:rsid w:val="00BF7FF9"/>
    <w:rsid w:val="00C1367C"/>
    <w:rsid w:val="00C61ECC"/>
    <w:rsid w:val="00CA2E8B"/>
    <w:rsid w:val="00D50D30"/>
    <w:rsid w:val="00D649D5"/>
    <w:rsid w:val="00DA3504"/>
    <w:rsid w:val="00DD3154"/>
    <w:rsid w:val="00DF02E4"/>
    <w:rsid w:val="00DF7BBF"/>
    <w:rsid w:val="00E24814"/>
    <w:rsid w:val="00E25F37"/>
    <w:rsid w:val="00E533BE"/>
    <w:rsid w:val="00E54F84"/>
    <w:rsid w:val="00E662DA"/>
    <w:rsid w:val="00E848E8"/>
    <w:rsid w:val="00E9360F"/>
    <w:rsid w:val="00EA5817"/>
    <w:rsid w:val="00EC1DE1"/>
    <w:rsid w:val="00EC682C"/>
    <w:rsid w:val="00ED370E"/>
    <w:rsid w:val="00ED445A"/>
    <w:rsid w:val="00EE0068"/>
    <w:rsid w:val="00F0414E"/>
    <w:rsid w:val="00FC1941"/>
    <w:rsid w:val="00FC28EF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550CF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A6803"/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a"/>
    <w:rsid w:val="00E9360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310F84"/>
    <w:rPr>
      <w:rFonts w:ascii="Calibri" w:hAnsi="Calibri"/>
      <w:sz w:val="22"/>
      <w:szCs w:val="22"/>
    </w:rPr>
  </w:style>
  <w:style w:type="character" w:styleId="a5">
    <w:name w:val="Strong"/>
    <w:qFormat/>
    <w:rsid w:val="00A879A7"/>
    <w:rPr>
      <w:b/>
      <w:bCs/>
    </w:rPr>
  </w:style>
  <w:style w:type="character" w:styleId="a6">
    <w:name w:val="Hyperlink"/>
    <w:rsid w:val="002D0969"/>
    <w:rPr>
      <w:color w:val="0000FF"/>
      <w:u w:val="single"/>
    </w:rPr>
  </w:style>
  <w:style w:type="paragraph" w:styleId="a7">
    <w:name w:val="footer"/>
    <w:basedOn w:val="a"/>
    <w:rsid w:val="00AC52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52A5"/>
  </w:style>
  <w:style w:type="table" w:styleId="-1">
    <w:name w:val="Table Web 1"/>
    <w:basedOn w:val="a1"/>
    <w:rsid w:val="008A13E4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8A13E4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A13E4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1974FA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4FA"/>
    <w:pPr>
      <w:shd w:val="clear" w:color="auto" w:fill="FFFFFF"/>
      <w:spacing w:after="180" w:line="240" w:lineRule="atLeast"/>
      <w:jc w:val="center"/>
    </w:pPr>
    <w:rPr>
      <w:rFonts w:ascii="Trebuchet MS" w:hAnsi="Trebuchet MS" w:cs="Trebuchet MS"/>
      <w:b/>
      <w:bCs/>
      <w:sz w:val="17"/>
      <w:szCs w:val="17"/>
      <w:lang w:eastAsia="ru-RU"/>
    </w:rPr>
  </w:style>
  <w:style w:type="table" w:styleId="aa">
    <w:name w:val="Table Grid"/>
    <w:basedOn w:val="a1"/>
    <w:rsid w:val="0019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324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1A39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2013-11-09T11:51:00Z</cp:lastPrinted>
  <dcterms:created xsi:type="dcterms:W3CDTF">2023-12-06T20:24:00Z</dcterms:created>
  <dcterms:modified xsi:type="dcterms:W3CDTF">2023-12-06T20:24:00Z</dcterms:modified>
</cp:coreProperties>
</file>